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F4" w:rsidRPr="00B56FF4" w:rsidRDefault="00B56FF4" w:rsidP="00B56FF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B56FF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56FF4" w:rsidRPr="00B56FF4" w:rsidRDefault="00B56FF4" w:rsidP="00B56FF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6F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детский сад №31 «Чебурашка» </w:t>
      </w:r>
    </w:p>
    <w:p w:rsidR="00B56FF4" w:rsidRPr="00B56FF4" w:rsidRDefault="00B56FF4" w:rsidP="00B56FF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6FF4">
        <w:rPr>
          <w:rFonts w:ascii="Times New Roman" w:eastAsia="Times New Roman" w:hAnsi="Times New Roman"/>
          <w:b/>
          <w:sz w:val="28"/>
          <w:szCs w:val="28"/>
          <w:lang w:eastAsia="ru-RU"/>
        </w:rPr>
        <w:t>х. Сухой Пролетарского района Ростовской области</w:t>
      </w:r>
    </w:p>
    <w:p w:rsidR="00B56FF4" w:rsidRPr="00BA74FE" w:rsidRDefault="00B56FF4" w:rsidP="00D475A4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910"/>
        <w:gridCol w:w="4556"/>
      </w:tblGrid>
      <w:tr w:rsidR="008F761B">
        <w:tc>
          <w:tcPr>
            <w:tcW w:w="5910" w:type="dxa"/>
            <w:shd w:val="clear" w:color="auto" w:fill="auto"/>
          </w:tcPr>
          <w:p w:rsidR="008F761B" w:rsidRDefault="008F761B">
            <w:pPr>
              <w:spacing w:after="0" w:line="2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ПРИНЯТО</w:t>
            </w:r>
          </w:p>
          <w:p w:rsidR="008F761B" w:rsidRDefault="008F761B">
            <w:pPr>
              <w:spacing w:after="0" w:line="2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Общим собранием </w:t>
            </w:r>
          </w:p>
          <w:p w:rsidR="008F761B" w:rsidRDefault="0079360C">
            <w:pPr>
              <w:spacing w:after="0" w:line="2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работников МБДОУ №</w:t>
            </w:r>
            <w:r w:rsidR="00BF48EC">
              <w:rPr>
                <w:rFonts w:ascii="Times New Roman" w:hAnsi="Times New Roman"/>
                <w:sz w:val="24"/>
              </w:rPr>
              <w:t xml:space="preserve"> </w:t>
            </w:r>
            <w:r w:rsidR="00B56FF4">
              <w:rPr>
                <w:rFonts w:ascii="Times New Roman" w:hAnsi="Times New Roman"/>
                <w:sz w:val="24"/>
              </w:rPr>
              <w:t>31</w:t>
            </w:r>
            <w:r w:rsidR="0005344E">
              <w:rPr>
                <w:rFonts w:ascii="Times New Roman" w:hAnsi="Times New Roman"/>
                <w:sz w:val="24"/>
              </w:rPr>
              <w:t xml:space="preserve"> </w:t>
            </w:r>
          </w:p>
          <w:p w:rsidR="008F761B" w:rsidRDefault="00490DA6">
            <w:pPr>
              <w:spacing w:after="0" w:line="2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(протокол </w:t>
            </w:r>
            <w:r w:rsidR="00673FDF">
              <w:rPr>
                <w:rFonts w:ascii="Times New Roman" w:hAnsi="Times New Roman"/>
                <w:sz w:val="24"/>
              </w:rPr>
              <w:t>от 15.04.2019г. №3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B56FF4" w:rsidRDefault="00B56FF4">
            <w:pPr>
              <w:spacing w:after="0" w:line="200" w:lineRule="atLeast"/>
              <w:rPr>
                <w:rFonts w:ascii="Times New Roman" w:hAnsi="Times New Roman"/>
                <w:b/>
                <w:sz w:val="24"/>
              </w:rPr>
            </w:pPr>
          </w:p>
          <w:p w:rsidR="0005344E" w:rsidRDefault="00490DA6">
            <w:pPr>
              <w:spacing w:after="0" w:line="20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СОГЛАСОВАНО</w:t>
            </w:r>
          </w:p>
          <w:p w:rsidR="0005344E" w:rsidRDefault="00490DA6">
            <w:pPr>
              <w:spacing w:after="0" w:line="200" w:lineRule="atLeast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Советом </w:t>
            </w:r>
            <w:r w:rsidR="0005344E">
              <w:rPr>
                <w:rFonts w:ascii="Times New Roman" w:hAnsi="Times New Roman"/>
                <w:sz w:val="24"/>
              </w:rPr>
              <w:t xml:space="preserve">родителей (законных </w:t>
            </w:r>
            <w:proofErr w:type="gramEnd"/>
          </w:p>
          <w:p w:rsidR="0005344E" w:rsidRDefault="0005344E">
            <w:pPr>
              <w:spacing w:after="0" w:line="2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представителей)</w:t>
            </w:r>
          </w:p>
          <w:p w:rsidR="0005344E" w:rsidRDefault="0005344E">
            <w:pPr>
              <w:spacing w:after="0" w:line="2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воспитанников МБДОУ №</w:t>
            </w:r>
            <w:r w:rsidR="00BF48EC">
              <w:rPr>
                <w:rFonts w:ascii="Times New Roman" w:hAnsi="Times New Roman"/>
                <w:sz w:val="24"/>
              </w:rPr>
              <w:t xml:space="preserve"> </w:t>
            </w:r>
            <w:r w:rsidR="00B56FF4">
              <w:rPr>
                <w:rFonts w:ascii="Times New Roman" w:hAnsi="Times New Roman"/>
                <w:sz w:val="24"/>
              </w:rPr>
              <w:t>31</w:t>
            </w:r>
          </w:p>
          <w:p w:rsidR="0005344E" w:rsidRPr="0005344E" w:rsidRDefault="00490DA6">
            <w:pPr>
              <w:spacing w:after="0" w:line="2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</w:t>
            </w:r>
            <w:r w:rsidR="004850EF">
              <w:rPr>
                <w:rFonts w:ascii="Times New Roman" w:hAnsi="Times New Roman"/>
                <w:sz w:val="24"/>
              </w:rPr>
              <w:t>ротокол от 10.04.2019г. №4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556" w:type="dxa"/>
            <w:shd w:val="clear" w:color="auto" w:fill="auto"/>
          </w:tcPr>
          <w:p w:rsidR="008F761B" w:rsidRDefault="007A418C">
            <w:pPr>
              <w:spacing w:after="0" w:line="200" w:lineRule="atLeas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УТВЕРЖДЕНО</w:t>
            </w:r>
          </w:p>
          <w:p w:rsidR="00490DA6" w:rsidRDefault="00490DA6">
            <w:pPr>
              <w:spacing w:after="0" w:line="200" w:lineRule="atLeas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7A418C" w:rsidRPr="007A418C">
              <w:rPr>
                <w:rFonts w:ascii="Times New Roman" w:hAnsi="Times New Roman"/>
                <w:sz w:val="24"/>
              </w:rPr>
              <w:t>риказ</w:t>
            </w:r>
            <w:r>
              <w:rPr>
                <w:rFonts w:ascii="Times New Roman" w:hAnsi="Times New Roman"/>
                <w:sz w:val="24"/>
              </w:rPr>
              <w:t>ом МБДОУ №</w:t>
            </w:r>
            <w:r w:rsidR="00BF48EC">
              <w:rPr>
                <w:rFonts w:ascii="Times New Roman" w:hAnsi="Times New Roman"/>
                <w:sz w:val="24"/>
              </w:rPr>
              <w:t xml:space="preserve"> </w:t>
            </w:r>
            <w:r w:rsidR="00B56FF4">
              <w:rPr>
                <w:rFonts w:ascii="Times New Roman" w:hAnsi="Times New Roman"/>
                <w:sz w:val="24"/>
              </w:rPr>
              <w:t>31</w:t>
            </w:r>
          </w:p>
          <w:p w:rsidR="008F761B" w:rsidRDefault="007A418C">
            <w:pPr>
              <w:spacing w:after="0" w:line="200" w:lineRule="atLeast"/>
              <w:jc w:val="right"/>
              <w:rPr>
                <w:rFonts w:ascii="Times New Roman" w:hAnsi="Times New Roman"/>
                <w:sz w:val="24"/>
              </w:rPr>
            </w:pPr>
            <w:r w:rsidRPr="007A418C">
              <w:rPr>
                <w:rFonts w:ascii="Times New Roman" w:hAnsi="Times New Roman"/>
                <w:sz w:val="24"/>
              </w:rPr>
              <w:t xml:space="preserve"> от 15.04.2019г. </w:t>
            </w:r>
            <w:r w:rsidRPr="00984093">
              <w:rPr>
                <w:rFonts w:ascii="Times New Roman" w:hAnsi="Times New Roman"/>
                <w:sz w:val="24"/>
              </w:rPr>
              <w:t>№</w:t>
            </w:r>
            <w:r w:rsidR="00B56FF4">
              <w:rPr>
                <w:rFonts w:ascii="Times New Roman" w:hAnsi="Times New Roman"/>
                <w:sz w:val="24"/>
              </w:rPr>
              <w:t>17</w:t>
            </w:r>
            <w:r w:rsidR="005F3996">
              <w:rPr>
                <w:rFonts w:ascii="Times New Roman" w:hAnsi="Times New Roman"/>
                <w:sz w:val="24"/>
              </w:rPr>
              <w:t xml:space="preserve"> </w:t>
            </w:r>
            <w:r w:rsidRPr="007A418C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F761B" w:rsidRDefault="007A418C">
            <w:pPr>
              <w:spacing w:after="0" w:line="200" w:lineRule="atLeas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C51DD4">
              <w:rPr>
                <w:rFonts w:ascii="Times New Roman" w:hAnsi="Times New Roman"/>
                <w:sz w:val="24"/>
              </w:rPr>
              <w:t xml:space="preserve"> </w:t>
            </w:r>
            <w:r w:rsidR="00B46207">
              <w:rPr>
                <w:rFonts w:ascii="Times New Roman" w:hAnsi="Times New Roman"/>
                <w:sz w:val="24"/>
              </w:rPr>
              <w:t xml:space="preserve"> </w:t>
            </w:r>
          </w:p>
          <w:p w:rsidR="008F761B" w:rsidRDefault="008F761B">
            <w:pPr>
              <w:spacing w:after="0" w:line="200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8F761B" w:rsidRDefault="008F761B">
      <w:pPr>
        <w:widowControl w:val="0"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1"/>
          <w:szCs w:val="21"/>
        </w:rPr>
      </w:pPr>
    </w:p>
    <w:p w:rsidR="00673FDF" w:rsidRDefault="00673FDF" w:rsidP="00673FDF">
      <w:pPr>
        <w:rPr>
          <w:rFonts w:ascii="Times New Roman" w:hAnsi="Times New Roman"/>
          <w:sz w:val="28"/>
          <w:szCs w:val="28"/>
        </w:rPr>
      </w:pPr>
    </w:p>
    <w:p w:rsidR="00B56FF4" w:rsidRDefault="00B56FF4" w:rsidP="00B56FF4">
      <w:pPr>
        <w:widowControl w:val="0"/>
        <w:spacing w:after="0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ru-RU"/>
        </w:rPr>
      </w:pPr>
      <w:r w:rsidRPr="00B56FF4">
        <w:rPr>
          <w:rFonts w:ascii="Times New Roman" w:eastAsia="Arial Unicode MS" w:hAnsi="Times New Roman"/>
          <w:b/>
          <w:kern w:val="1"/>
          <w:sz w:val="28"/>
          <w:szCs w:val="28"/>
          <w:lang w:eastAsia="ru-RU"/>
        </w:rPr>
        <w:t>Положение</w:t>
      </w:r>
      <w:r w:rsidRPr="00B56FF4">
        <w:rPr>
          <w:rFonts w:ascii="Times New Roman" w:eastAsia="Arial Unicode MS" w:hAnsi="Times New Roman"/>
          <w:b/>
          <w:kern w:val="1"/>
          <w:sz w:val="28"/>
          <w:szCs w:val="28"/>
          <w:lang w:eastAsia="ru-RU"/>
        </w:rPr>
        <w:br/>
        <w:t>о языке (языках) обучения и воспитания</w:t>
      </w:r>
    </w:p>
    <w:p w:rsidR="00B56FF4" w:rsidRPr="00B56FF4" w:rsidRDefault="00B56FF4" w:rsidP="00B56FF4">
      <w:pPr>
        <w:widowControl w:val="0"/>
        <w:spacing w:after="0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ru-RU"/>
        </w:rPr>
      </w:pPr>
    </w:p>
    <w:p w:rsidR="00B56FF4" w:rsidRDefault="00B56FF4" w:rsidP="00B56FF4">
      <w:pPr>
        <w:widowControl w:val="0"/>
        <w:numPr>
          <w:ilvl w:val="0"/>
          <w:numId w:val="7"/>
        </w:numPr>
        <w:spacing w:after="0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ru-RU"/>
        </w:rPr>
      </w:pPr>
      <w:r w:rsidRPr="00B56FF4">
        <w:rPr>
          <w:rFonts w:ascii="Times New Roman" w:eastAsia="Arial Unicode MS" w:hAnsi="Times New Roman"/>
          <w:b/>
          <w:kern w:val="1"/>
          <w:sz w:val="28"/>
          <w:szCs w:val="28"/>
          <w:lang w:eastAsia="ru-RU"/>
        </w:rPr>
        <w:t>Общие положения</w:t>
      </w:r>
    </w:p>
    <w:p w:rsidR="00B56FF4" w:rsidRPr="00B56FF4" w:rsidRDefault="00B56FF4" w:rsidP="00B56FF4">
      <w:pPr>
        <w:widowControl w:val="0"/>
        <w:spacing w:after="0"/>
        <w:ind w:left="720"/>
        <w:rPr>
          <w:rFonts w:ascii="Times New Roman" w:eastAsia="Arial Unicode MS" w:hAnsi="Times New Roman"/>
          <w:b/>
          <w:kern w:val="1"/>
          <w:sz w:val="28"/>
          <w:szCs w:val="28"/>
          <w:lang w:eastAsia="ru-RU"/>
        </w:rPr>
      </w:pPr>
    </w:p>
    <w:p w:rsidR="00B56FF4" w:rsidRPr="00B56FF4" w:rsidRDefault="00B56FF4" w:rsidP="00B56FF4">
      <w:pPr>
        <w:widowControl w:val="0"/>
        <w:spacing w:after="0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ru-RU"/>
        </w:rPr>
      </w:pPr>
      <w:r w:rsidRPr="00B56FF4">
        <w:rPr>
          <w:rFonts w:ascii="Times New Roman" w:eastAsia="Arial Unicode MS" w:hAnsi="Times New Roman"/>
          <w:kern w:val="1"/>
          <w:sz w:val="28"/>
          <w:szCs w:val="28"/>
          <w:lang w:eastAsia="ru-RU"/>
        </w:rPr>
        <w:t>1.1. Настоящее положение о языке обучения и воспитания (далее – положение) разработано в соответствии со ст. 14 Федерального закона  от 29.12.2012 № 273-ФЗ «Об образовании в Российской Федерации», Уставом МБДОУ №31.</w:t>
      </w:r>
    </w:p>
    <w:p w:rsidR="00B56FF4" w:rsidRPr="00B56FF4" w:rsidRDefault="00B56FF4" w:rsidP="00B56FF4">
      <w:pPr>
        <w:widowControl w:val="0"/>
        <w:spacing w:after="0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ru-RU"/>
        </w:rPr>
      </w:pPr>
      <w:r w:rsidRPr="00B56FF4">
        <w:rPr>
          <w:rFonts w:ascii="Times New Roman" w:eastAsia="Arial Unicode MS" w:hAnsi="Times New Roman"/>
          <w:kern w:val="1"/>
          <w:sz w:val="28"/>
          <w:szCs w:val="28"/>
          <w:lang w:eastAsia="ru-RU"/>
        </w:rPr>
        <w:t xml:space="preserve">1.2. Положение устанавливает языки образования и порядок их выбора родителями (законными представителями) несовершеннолетних обучающихся при приеме на </w:t>
      </w:r>
      <w:proofErr w:type="gramStart"/>
      <w:r w:rsidRPr="00B56FF4">
        <w:rPr>
          <w:rFonts w:ascii="Times New Roman" w:eastAsia="Arial Unicode MS" w:hAnsi="Times New Roman"/>
          <w:kern w:val="1"/>
          <w:sz w:val="28"/>
          <w:szCs w:val="28"/>
          <w:lang w:eastAsia="ru-RU"/>
        </w:rPr>
        <w:t>обучение по</w:t>
      </w:r>
      <w:proofErr w:type="gramEnd"/>
      <w:r w:rsidRPr="00B56FF4">
        <w:rPr>
          <w:rFonts w:ascii="Times New Roman" w:eastAsia="Arial Unicode MS" w:hAnsi="Times New Roman"/>
          <w:kern w:val="1"/>
          <w:sz w:val="28"/>
          <w:szCs w:val="28"/>
          <w:lang w:eastAsia="ru-RU"/>
        </w:rPr>
        <w:t xml:space="preserve"> образовательным программам дошкольного образования.</w:t>
      </w:r>
    </w:p>
    <w:p w:rsidR="00B56FF4" w:rsidRDefault="00B56FF4" w:rsidP="00B56FF4">
      <w:pPr>
        <w:widowControl w:val="0"/>
        <w:spacing w:after="0"/>
        <w:ind w:firstLine="567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ru-RU"/>
        </w:rPr>
      </w:pPr>
    </w:p>
    <w:p w:rsidR="00B56FF4" w:rsidRDefault="00B56FF4" w:rsidP="00B56FF4">
      <w:pPr>
        <w:widowControl w:val="0"/>
        <w:numPr>
          <w:ilvl w:val="0"/>
          <w:numId w:val="7"/>
        </w:numPr>
        <w:spacing w:after="0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ru-RU"/>
        </w:rPr>
      </w:pPr>
      <w:r w:rsidRPr="00B56FF4">
        <w:rPr>
          <w:rFonts w:ascii="Times New Roman" w:eastAsia="Arial Unicode MS" w:hAnsi="Times New Roman"/>
          <w:b/>
          <w:kern w:val="1"/>
          <w:sz w:val="28"/>
          <w:szCs w:val="28"/>
          <w:lang w:eastAsia="ru-RU"/>
        </w:rPr>
        <w:t>Язык (языки) обучения</w:t>
      </w:r>
    </w:p>
    <w:p w:rsidR="00B56FF4" w:rsidRPr="00B56FF4" w:rsidRDefault="00B56FF4" w:rsidP="00B56FF4">
      <w:pPr>
        <w:widowControl w:val="0"/>
        <w:spacing w:after="0"/>
        <w:ind w:left="720"/>
        <w:rPr>
          <w:rFonts w:ascii="Times New Roman" w:eastAsia="Arial Unicode MS" w:hAnsi="Times New Roman"/>
          <w:b/>
          <w:kern w:val="1"/>
          <w:sz w:val="28"/>
          <w:szCs w:val="28"/>
          <w:lang w:eastAsia="ru-RU"/>
        </w:rPr>
      </w:pPr>
    </w:p>
    <w:p w:rsidR="00B56FF4" w:rsidRPr="00B56FF4" w:rsidRDefault="00B56FF4" w:rsidP="00B56FF4">
      <w:pPr>
        <w:widowControl w:val="0"/>
        <w:spacing w:after="0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ru-RU"/>
        </w:rPr>
      </w:pPr>
      <w:r w:rsidRPr="00B56FF4">
        <w:rPr>
          <w:rFonts w:ascii="Times New Roman" w:eastAsia="Arial Unicode MS" w:hAnsi="Times New Roman"/>
          <w:kern w:val="1"/>
          <w:sz w:val="28"/>
          <w:szCs w:val="28"/>
          <w:lang w:eastAsia="ru-RU"/>
        </w:rPr>
        <w:t>2.1. Образовательная деятельность в детском саду осуществляется на</w:t>
      </w:r>
      <w:r w:rsidRPr="00B56FF4">
        <w:rPr>
          <w:rFonts w:ascii="Times New Roman" w:eastAsia="Arial Unicode MS" w:hAnsi="Times New Roman"/>
          <w:b/>
          <w:i/>
          <w:kern w:val="1"/>
          <w:sz w:val="28"/>
          <w:szCs w:val="28"/>
          <w:lang w:eastAsia="ru-RU"/>
        </w:rPr>
        <w:t xml:space="preserve">  </w:t>
      </w:r>
      <w:r w:rsidRPr="00B56FF4">
        <w:rPr>
          <w:rFonts w:ascii="Times New Roman" w:eastAsia="Arial Unicode MS" w:hAnsi="Times New Roman"/>
          <w:kern w:val="1"/>
          <w:sz w:val="28"/>
          <w:szCs w:val="28"/>
          <w:lang w:eastAsia="ru-RU"/>
        </w:rPr>
        <w:t xml:space="preserve">русском  языке. </w:t>
      </w:r>
    </w:p>
    <w:p w:rsidR="00B56FF4" w:rsidRPr="00B56FF4" w:rsidRDefault="00B56FF4" w:rsidP="00B56FF4">
      <w:pPr>
        <w:suppressAutoHyphens w:val="0"/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B56FF4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2.2. Выбор языка образования, изучаемых родного языка из числа языков народов Российской Федерации, в том числе</w:t>
      </w:r>
      <w:r w:rsidRPr="00B56FF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en-US"/>
        </w:rPr>
        <w:t xml:space="preserve"> </w:t>
      </w:r>
      <w:r w:rsidRPr="00B56FF4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русского языка как родного языка,</w:t>
      </w:r>
      <w:r w:rsidRPr="00B56FF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en-US"/>
        </w:rPr>
        <w:t xml:space="preserve"> </w:t>
      </w:r>
      <w:r w:rsidRPr="00B56FF4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 осуществляется по заявлениям родителей (законных представителей) несовершеннолетних обучающихся при приеме (переводе) на </w:t>
      </w:r>
      <w:proofErr w:type="gramStart"/>
      <w:r w:rsidRPr="00B56FF4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обучение по</w:t>
      </w:r>
      <w:proofErr w:type="gramEnd"/>
      <w:r w:rsidRPr="00B56FF4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образовательным программам дошкольного образования.</w:t>
      </w:r>
    </w:p>
    <w:p w:rsidR="00B56FF4" w:rsidRDefault="00B56FF4" w:rsidP="00B56FF4">
      <w:pPr>
        <w:widowControl w:val="0"/>
        <w:spacing w:after="0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ru-RU"/>
        </w:rPr>
      </w:pPr>
      <w:r w:rsidRPr="00B56FF4">
        <w:rPr>
          <w:rFonts w:ascii="Times New Roman" w:eastAsia="Arial Unicode MS" w:hAnsi="Times New Roman"/>
          <w:kern w:val="1"/>
          <w:sz w:val="28"/>
          <w:szCs w:val="28"/>
          <w:lang w:eastAsia="ru-RU"/>
        </w:rPr>
        <w:t>2.3. В рамках дополнительных образовательных программ по запросу участников образовательных отношений детский сад вправе организовать обучение детей иностранным языкам.</w:t>
      </w:r>
    </w:p>
    <w:p w:rsidR="00B56FF4" w:rsidRPr="00B56FF4" w:rsidRDefault="00B56FF4" w:rsidP="00B56FF4">
      <w:pPr>
        <w:widowControl w:val="0"/>
        <w:spacing w:after="0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ru-RU"/>
        </w:rPr>
      </w:pPr>
    </w:p>
    <w:p w:rsidR="00B56FF4" w:rsidRDefault="00B56FF4" w:rsidP="00B56FF4">
      <w:pPr>
        <w:widowControl w:val="0"/>
        <w:numPr>
          <w:ilvl w:val="0"/>
          <w:numId w:val="7"/>
        </w:numPr>
        <w:spacing w:after="0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ru-RU"/>
        </w:rPr>
      </w:pPr>
      <w:r w:rsidRPr="00B56FF4">
        <w:rPr>
          <w:rFonts w:ascii="Times New Roman" w:eastAsia="Arial Unicode MS" w:hAnsi="Times New Roman"/>
          <w:b/>
          <w:kern w:val="1"/>
          <w:sz w:val="28"/>
          <w:szCs w:val="28"/>
          <w:lang w:eastAsia="ru-RU"/>
        </w:rPr>
        <w:t>Организация образовательной деятельности</w:t>
      </w:r>
    </w:p>
    <w:p w:rsidR="00B56FF4" w:rsidRPr="00B56FF4" w:rsidRDefault="00B56FF4" w:rsidP="00B56FF4">
      <w:pPr>
        <w:widowControl w:val="0"/>
        <w:spacing w:after="0"/>
        <w:ind w:left="720"/>
        <w:rPr>
          <w:rFonts w:ascii="Times New Roman" w:eastAsia="Arial Unicode MS" w:hAnsi="Times New Roman"/>
          <w:b/>
          <w:kern w:val="1"/>
          <w:sz w:val="28"/>
          <w:szCs w:val="28"/>
          <w:lang w:eastAsia="ru-RU"/>
        </w:rPr>
      </w:pPr>
    </w:p>
    <w:p w:rsidR="00B56FF4" w:rsidRPr="00B56FF4" w:rsidRDefault="00B56FF4" w:rsidP="00B56FF4">
      <w:pPr>
        <w:widowControl w:val="0"/>
        <w:spacing w:after="0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ru-RU"/>
        </w:rPr>
      </w:pPr>
      <w:r w:rsidRPr="00B56FF4">
        <w:rPr>
          <w:rFonts w:ascii="Times New Roman" w:eastAsia="Arial Unicode MS" w:hAnsi="Times New Roman"/>
          <w:kern w:val="1"/>
          <w:sz w:val="28"/>
          <w:szCs w:val="28"/>
          <w:lang w:eastAsia="ru-RU"/>
        </w:rPr>
        <w:t>3.1. Обучение и восп</w:t>
      </w:r>
      <w:r>
        <w:rPr>
          <w:rFonts w:ascii="Times New Roman" w:eastAsia="Arial Unicode MS" w:hAnsi="Times New Roman"/>
          <w:kern w:val="1"/>
          <w:sz w:val="28"/>
          <w:szCs w:val="28"/>
          <w:lang w:eastAsia="ru-RU"/>
        </w:rPr>
        <w:t xml:space="preserve">итание детей осуществляется в </w:t>
      </w:r>
      <w:r w:rsidRPr="00B56FF4">
        <w:rPr>
          <w:rFonts w:ascii="Times New Roman" w:eastAsia="Arial Unicode MS" w:hAnsi="Times New Roman"/>
          <w:kern w:val="1"/>
          <w:sz w:val="28"/>
          <w:szCs w:val="28"/>
          <w:lang w:eastAsia="ru-RU"/>
        </w:rPr>
        <w:t>разных возрастных группах на русском языке.</w:t>
      </w:r>
    </w:p>
    <w:p w:rsidR="00B56FF4" w:rsidRPr="00B56FF4" w:rsidRDefault="00B56FF4" w:rsidP="00B56FF4">
      <w:pPr>
        <w:widowControl w:val="0"/>
        <w:spacing w:after="0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ru-RU"/>
        </w:rPr>
        <w:lastRenderedPageBreak/>
        <w:t xml:space="preserve">3.2. </w:t>
      </w:r>
      <w:proofErr w:type="gramStart"/>
      <w:r>
        <w:rPr>
          <w:rFonts w:ascii="Times New Roman" w:eastAsia="Arial Unicode MS" w:hAnsi="Times New Roman"/>
          <w:kern w:val="1"/>
          <w:sz w:val="28"/>
          <w:szCs w:val="28"/>
          <w:lang w:eastAsia="ru-RU"/>
        </w:rPr>
        <w:t xml:space="preserve">Изучение </w:t>
      </w:r>
      <w:r w:rsidRPr="00B56FF4">
        <w:rPr>
          <w:rFonts w:ascii="Times New Roman" w:eastAsia="Arial Unicode MS" w:hAnsi="Times New Roman"/>
          <w:kern w:val="1"/>
          <w:sz w:val="28"/>
          <w:szCs w:val="28"/>
          <w:lang w:eastAsia="ru-RU"/>
        </w:rPr>
        <w:t>родного языка проводится в соответствии с основной образовательной программой дошкольного образования, установленными режимом дня и расписанием непрерывной образовательной деятельности.</w:t>
      </w:r>
      <w:proofErr w:type="gramEnd"/>
    </w:p>
    <w:p w:rsidR="00B56FF4" w:rsidRPr="00B56FF4" w:rsidRDefault="00B56FF4" w:rsidP="00B56FF4">
      <w:pPr>
        <w:widowControl w:val="0"/>
        <w:spacing w:after="0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ru-RU"/>
        </w:rPr>
      </w:pPr>
      <w:r w:rsidRPr="00B56FF4">
        <w:rPr>
          <w:rFonts w:ascii="Times New Roman" w:eastAsia="Arial Unicode MS" w:hAnsi="Times New Roman"/>
          <w:kern w:val="1"/>
          <w:sz w:val="28"/>
          <w:szCs w:val="28"/>
          <w:lang w:eastAsia="ru-RU"/>
        </w:rPr>
        <w:t xml:space="preserve">3.3. Воспитатели детского сада в свободное от образовательной деятельности время в течение времени пребывания детей в детском саду создают условия для общения воспитанников между собой и с воспитателями </w:t>
      </w:r>
      <w:r w:rsidRPr="00B56FF4">
        <w:rPr>
          <w:rFonts w:ascii="Times New Roman" w:eastAsia="Arial Unicode MS" w:hAnsi="Times New Roman"/>
          <w:b/>
          <w:i/>
          <w:kern w:val="1"/>
          <w:sz w:val="28"/>
          <w:szCs w:val="28"/>
          <w:lang w:eastAsia="ru-RU"/>
        </w:rPr>
        <w:t xml:space="preserve"> </w:t>
      </w:r>
      <w:r w:rsidRPr="00B56FF4">
        <w:rPr>
          <w:rFonts w:ascii="Times New Roman" w:eastAsia="Arial Unicode MS" w:hAnsi="Times New Roman"/>
          <w:kern w:val="1"/>
          <w:sz w:val="28"/>
          <w:szCs w:val="28"/>
          <w:lang w:eastAsia="ru-RU"/>
        </w:rPr>
        <w:t xml:space="preserve">на русском языке.  </w:t>
      </w:r>
    </w:p>
    <w:p w:rsidR="00B56FF4" w:rsidRPr="00B56FF4" w:rsidRDefault="00B56FF4" w:rsidP="00B56FF4">
      <w:pPr>
        <w:widowControl w:val="0"/>
        <w:spacing w:after="0"/>
        <w:ind w:firstLine="567"/>
        <w:rPr>
          <w:rFonts w:ascii="Times New Roman" w:eastAsia="Arial Unicode MS" w:hAnsi="Times New Roman"/>
          <w:kern w:val="1"/>
          <w:sz w:val="28"/>
          <w:szCs w:val="28"/>
          <w:lang w:eastAsia="ru-RU"/>
        </w:rPr>
      </w:pPr>
      <w:r w:rsidRPr="00B56FF4">
        <w:rPr>
          <w:rFonts w:ascii="Times New Roman" w:eastAsia="Arial Unicode MS" w:hAnsi="Times New Roman"/>
          <w:kern w:val="1"/>
          <w:sz w:val="28"/>
          <w:szCs w:val="28"/>
          <w:lang w:eastAsia="ru-RU"/>
        </w:rPr>
        <w:t>3.4. Мероприятия, проводимые детским садом, организуются на русском языке</w:t>
      </w:r>
      <w:r w:rsidRPr="00B56FF4">
        <w:rPr>
          <w:rFonts w:ascii="Times New Roman" w:eastAsia="Arial Unicode MS" w:hAnsi="Times New Roman"/>
          <w:b/>
          <w:i/>
          <w:kern w:val="1"/>
          <w:sz w:val="28"/>
          <w:szCs w:val="28"/>
          <w:lang w:eastAsia="ru-RU"/>
        </w:rPr>
        <w:t xml:space="preserve"> </w:t>
      </w:r>
      <w:r w:rsidRPr="00B56FF4">
        <w:rPr>
          <w:rFonts w:ascii="Times New Roman" w:eastAsia="Arial Unicode MS" w:hAnsi="Times New Roman"/>
          <w:kern w:val="1"/>
          <w:sz w:val="28"/>
          <w:szCs w:val="28"/>
          <w:lang w:eastAsia="ru-RU"/>
        </w:rPr>
        <w:t xml:space="preserve"> в зависимости от их цели, тематики, целевой аудитории и т. п.</w:t>
      </w:r>
    </w:p>
    <w:sectPr w:rsidR="00B56FF4" w:rsidRPr="00B56FF4">
      <w:pgSz w:w="11906" w:h="16838"/>
      <w:pgMar w:top="567" w:right="567" w:bottom="567" w:left="85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hitney Boo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6">
    <w:nsid w:val="4E79332E"/>
    <w:multiLevelType w:val="hybridMultilevel"/>
    <w:tmpl w:val="2D7A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A0"/>
    <w:rsid w:val="00025D55"/>
    <w:rsid w:val="0005344E"/>
    <w:rsid w:val="003B25E9"/>
    <w:rsid w:val="003C0612"/>
    <w:rsid w:val="004850EF"/>
    <w:rsid w:val="00490DA6"/>
    <w:rsid w:val="004A21A0"/>
    <w:rsid w:val="005418AC"/>
    <w:rsid w:val="00572706"/>
    <w:rsid w:val="005F3996"/>
    <w:rsid w:val="00673FDF"/>
    <w:rsid w:val="007930BF"/>
    <w:rsid w:val="0079360C"/>
    <w:rsid w:val="007A418C"/>
    <w:rsid w:val="007E5DDC"/>
    <w:rsid w:val="008F761B"/>
    <w:rsid w:val="00984093"/>
    <w:rsid w:val="00A37A81"/>
    <w:rsid w:val="00A51E6A"/>
    <w:rsid w:val="00B25650"/>
    <w:rsid w:val="00B46207"/>
    <w:rsid w:val="00B56FF4"/>
    <w:rsid w:val="00BA74FE"/>
    <w:rsid w:val="00BF48EC"/>
    <w:rsid w:val="00C51DD4"/>
    <w:rsid w:val="00C83E06"/>
    <w:rsid w:val="00D12A10"/>
    <w:rsid w:val="00D475A4"/>
    <w:rsid w:val="00D8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Symbol" w:eastAsia="Times New Roman" w:hAnsi="Symbol" w:cs="Symbol" w:hint="default"/>
      <w:sz w:val="24"/>
      <w:szCs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 w:hint="default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3z0">
    <w:name w:val="WW8Num3z0"/>
    <w:rPr>
      <w:rFonts w:ascii="Symbol" w:eastAsia="Times New Roman" w:hAnsi="Symbol" w:cs="Symbol" w:hint="default"/>
      <w:sz w:val="24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Symbol" w:eastAsia="Times New Roman" w:hAnsi="Symbol" w:cs="Symbol" w:hint="default"/>
      <w:sz w:val="24"/>
      <w:szCs w:val="24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5z0">
    <w:name w:val="WW8Num5z0"/>
    <w:rPr>
      <w:rFonts w:ascii="Symbol" w:eastAsia="Times New Roman" w:hAnsi="Symbol" w:cs="Symbol" w:hint="default"/>
      <w:sz w:val="24"/>
      <w:szCs w:val="24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List Paragraph"/>
    <w:basedOn w:val="a"/>
    <w:qFormat/>
    <w:pPr>
      <w:ind w:left="720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7PRIL-txt">
    <w:name w:val="17PRIL-txt"/>
    <w:basedOn w:val="a"/>
    <w:rsid w:val="00673FDF"/>
    <w:pPr>
      <w:suppressAutoHyphens w:val="0"/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Symbol" w:eastAsia="Times New Roman" w:hAnsi="Symbol" w:cs="Symbol" w:hint="default"/>
      <w:sz w:val="24"/>
      <w:szCs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 w:hint="default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3z0">
    <w:name w:val="WW8Num3z0"/>
    <w:rPr>
      <w:rFonts w:ascii="Symbol" w:eastAsia="Times New Roman" w:hAnsi="Symbol" w:cs="Symbol" w:hint="default"/>
      <w:sz w:val="24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Symbol" w:eastAsia="Times New Roman" w:hAnsi="Symbol" w:cs="Symbol" w:hint="default"/>
      <w:sz w:val="24"/>
      <w:szCs w:val="24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5z0">
    <w:name w:val="WW8Num5z0"/>
    <w:rPr>
      <w:rFonts w:ascii="Symbol" w:eastAsia="Times New Roman" w:hAnsi="Symbol" w:cs="Symbol" w:hint="default"/>
      <w:sz w:val="24"/>
      <w:szCs w:val="24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List Paragraph"/>
    <w:basedOn w:val="a"/>
    <w:qFormat/>
    <w:pPr>
      <w:ind w:left="720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7PRIL-txt">
    <w:name w:val="17PRIL-txt"/>
    <w:basedOn w:val="a"/>
    <w:rsid w:val="00673FDF"/>
    <w:pPr>
      <w:suppressAutoHyphens w:val="0"/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NKushnareva</dc:creator>
  <cp:lastModifiedBy>User</cp:lastModifiedBy>
  <cp:revision>2</cp:revision>
  <cp:lastPrinted>2014-07-23T08:42:00Z</cp:lastPrinted>
  <dcterms:created xsi:type="dcterms:W3CDTF">2021-05-25T06:20:00Z</dcterms:created>
  <dcterms:modified xsi:type="dcterms:W3CDTF">2021-05-25T06:20:00Z</dcterms:modified>
</cp:coreProperties>
</file>