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90"/>
        <w:gridCol w:w="6194"/>
      </w:tblGrid>
      <w:tr w:rsidR="00DA3094" w:rsidRPr="00DA3094" w:rsidTr="00E531D5">
        <w:trPr>
          <w:trHeight w:val="3854"/>
        </w:trPr>
        <w:tc>
          <w:tcPr>
            <w:tcW w:w="3990" w:type="dxa"/>
            <w:shd w:val="clear" w:color="auto" w:fill="auto"/>
          </w:tcPr>
          <w:p w:rsidR="00D728C7" w:rsidRPr="00DA3094" w:rsidRDefault="00D728C7" w:rsidP="00E531D5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DA3094">
              <w:rPr>
                <w:rFonts w:eastAsia="Arial Unicode MS"/>
                <w:sz w:val="24"/>
                <w:szCs w:val="24"/>
              </w:rPr>
              <w:t>Регистр.№</w:t>
            </w:r>
          </w:p>
          <w:p w:rsidR="00D728C7" w:rsidRPr="00DA3094" w:rsidRDefault="00DA3094" w:rsidP="00E531D5">
            <w:pPr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от «__</w:t>
            </w:r>
            <w:r w:rsidR="00D728C7" w:rsidRPr="00DA3094">
              <w:rPr>
                <w:rFonts w:eastAsia="Arial Unicode MS"/>
                <w:sz w:val="24"/>
                <w:szCs w:val="24"/>
              </w:rPr>
              <w:t>» __</w:t>
            </w:r>
            <w:r>
              <w:rPr>
                <w:rFonts w:eastAsia="Arial Unicode MS"/>
                <w:sz w:val="24"/>
                <w:szCs w:val="24"/>
              </w:rPr>
              <w:t>_______</w:t>
            </w:r>
            <w:r w:rsidR="00D728C7" w:rsidRPr="00DA3094">
              <w:rPr>
                <w:rFonts w:eastAsia="Arial Unicode MS"/>
                <w:sz w:val="24"/>
                <w:szCs w:val="24"/>
              </w:rPr>
              <w:t>______20___г.</w:t>
            </w:r>
          </w:p>
          <w:p w:rsidR="00D728C7" w:rsidRPr="00DA3094" w:rsidRDefault="00D728C7" w:rsidP="00E531D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D728C7" w:rsidRPr="00DA3094" w:rsidRDefault="00D728C7" w:rsidP="00E531D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D728C7" w:rsidRPr="00DA3094" w:rsidRDefault="00D728C7" w:rsidP="00E531D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D728C7" w:rsidRPr="00DA3094" w:rsidRDefault="00D728C7" w:rsidP="00E531D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D728C7" w:rsidRPr="00DA3094" w:rsidRDefault="00D728C7" w:rsidP="00E531D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  <w:p w:rsidR="00D728C7" w:rsidRPr="00DA3094" w:rsidRDefault="00D728C7" w:rsidP="00E531D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194" w:type="dxa"/>
            <w:shd w:val="clear" w:color="auto" w:fill="auto"/>
          </w:tcPr>
          <w:p w:rsidR="00D728C7" w:rsidRPr="00DA3094" w:rsidRDefault="00D728C7" w:rsidP="00E531D5">
            <w:pPr>
              <w:shd w:val="clear" w:color="auto" w:fill="FFFFFF"/>
              <w:spacing w:line="200" w:lineRule="atLeast"/>
              <w:rPr>
                <w:rFonts w:eastAsia="Arial Unicode MS"/>
                <w:spacing w:val="-1"/>
                <w:sz w:val="24"/>
                <w:szCs w:val="24"/>
              </w:rPr>
            </w:pPr>
            <w:r w:rsidRPr="00DA3094">
              <w:rPr>
                <w:rFonts w:eastAsia="Arial Unicode MS"/>
                <w:spacing w:val="-1"/>
                <w:sz w:val="24"/>
                <w:szCs w:val="24"/>
              </w:rPr>
              <w:t xml:space="preserve">Заведующему МБДОУ № </w:t>
            </w:r>
            <w:r w:rsidR="00DA3094" w:rsidRPr="00DA3094">
              <w:rPr>
                <w:rFonts w:eastAsia="Arial Unicode MS"/>
                <w:spacing w:val="-1"/>
                <w:sz w:val="24"/>
                <w:szCs w:val="24"/>
              </w:rPr>
              <w:t>31 Корчевой Е.Н.</w:t>
            </w:r>
          </w:p>
          <w:p w:rsidR="00D728C7" w:rsidRPr="00DA3094" w:rsidRDefault="00D728C7" w:rsidP="00E531D5">
            <w:pPr>
              <w:shd w:val="clear" w:color="auto" w:fill="FFFFFF"/>
              <w:spacing w:line="200" w:lineRule="atLeast"/>
              <w:rPr>
                <w:rFonts w:eastAsia="Arial Unicode MS"/>
                <w:spacing w:val="-1"/>
                <w:sz w:val="24"/>
                <w:szCs w:val="24"/>
              </w:rPr>
            </w:pPr>
            <w:r w:rsidRPr="00DA3094">
              <w:rPr>
                <w:rFonts w:eastAsia="Arial Unicode MS"/>
                <w:spacing w:val="-1"/>
                <w:sz w:val="24"/>
                <w:szCs w:val="24"/>
              </w:rPr>
              <w:t>от __________________________________________</w:t>
            </w:r>
          </w:p>
          <w:p w:rsidR="00D728C7" w:rsidRPr="00DA3094" w:rsidRDefault="00D728C7" w:rsidP="00E531D5">
            <w:pPr>
              <w:shd w:val="clear" w:color="auto" w:fill="FFFFFF"/>
              <w:spacing w:line="200" w:lineRule="atLeast"/>
              <w:rPr>
                <w:rFonts w:eastAsia="Arial Unicode MS"/>
                <w:spacing w:val="-1"/>
                <w:sz w:val="21"/>
                <w:szCs w:val="21"/>
              </w:rPr>
            </w:pPr>
            <w:r w:rsidRPr="00DA3094">
              <w:rPr>
                <w:rFonts w:eastAsia="Arial Unicode MS"/>
                <w:spacing w:val="-1"/>
                <w:sz w:val="24"/>
                <w:szCs w:val="24"/>
              </w:rPr>
              <w:t>_____________________________________________</w:t>
            </w:r>
          </w:p>
          <w:p w:rsidR="00D728C7" w:rsidRPr="00DA3094" w:rsidRDefault="00D728C7" w:rsidP="00E531D5">
            <w:pPr>
              <w:shd w:val="clear" w:color="auto" w:fill="FFFFFF"/>
              <w:spacing w:line="200" w:lineRule="atLeast"/>
              <w:rPr>
                <w:sz w:val="24"/>
                <w:szCs w:val="24"/>
              </w:rPr>
            </w:pPr>
            <w:r w:rsidRPr="00DA3094">
              <w:rPr>
                <w:rFonts w:eastAsia="Arial Unicode MS"/>
                <w:spacing w:val="-1"/>
                <w:sz w:val="21"/>
                <w:szCs w:val="21"/>
              </w:rPr>
              <w:t xml:space="preserve">(фамилия, имя, отчество </w:t>
            </w:r>
            <w:r w:rsidRPr="00DA3094">
              <w:rPr>
                <w:rFonts w:eastAsia="Arial Unicode MS"/>
                <w:sz w:val="21"/>
                <w:szCs w:val="21"/>
              </w:rPr>
              <w:t>заявителя) последнее – при наличии</w:t>
            </w:r>
          </w:p>
          <w:p w:rsidR="00D728C7" w:rsidRPr="00DA3094" w:rsidRDefault="00D728C7" w:rsidP="00E531D5">
            <w:pPr>
              <w:widowControl/>
              <w:spacing w:line="280" w:lineRule="atLeast"/>
              <w:textAlignment w:val="center"/>
              <w:rPr>
                <w:sz w:val="24"/>
                <w:szCs w:val="24"/>
              </w:rPr>
            </w:pPr>
            <w:r w:rsidRPr="00DA3094">
              <w:rPr>
                <w:sz w:val="24"/>
                <w:szCs w:val="24"/>
              </w:rPr>
              <w:t xml:space="preserve">Паспорт </w:t>
            </w:r>
            <w:r w:rsidRPr="00DA3094">
              <w:rPr>
                <w:i/>
                <w:iCs/>
                <w:sz w:val="24"/>
                <w:szCs w:val="24"/>
              </w:rPr>
              <w:t xml:space="preserve">________ </w:t>
            </w:r>
            <w:r w:rsidRPr="00DA3094">
              <w:rPr>
                <w:i/>
                <w:iCs/>
                <w:sz w:val="21"/>
                <w:szCs w:val="21"/>
              </w:rPr>
              <w:t>(</w:t>
            </w:r>
            <w:r w:rsidRPr="00DA3094">
              <w:rPr>
                <w:iCs/>
                <w:sz w:val="21"/>
                <w:szCs w:val="21"/>
              </w:rPr>
              <w:t>серия</w:t>
            </w:r>
            <w:r w:rsidRPr="00DA3094">
              <w:rPr>
                <w:i/>
                <w:iCs/>
                <w:sz w:val="21"/>
                <w:szCs w:val="21"/>
              </w:rPr>
              <w:t>)</w:t>
            </w:r>
            <w:r w:rsidRPr="00DA3094">
              <w:rPr>
                <w:i/>
                <w:iCs/>
                <w:sz w:val="24"/>
                <w:szCs w:val="24"/>
              </w:rPr>
              <w:t>_________________</w:t>
            </w:r>
            <w:r w:rsidRPr="00DA3094">
              <w:rPr>
                <w:i/>
                <w:iCs/>
                <w:sz w:val="21"/>
                <w:szCs w:val="21"/>
              </w:rPr>
              <w:t>(</w:t>
            </w:r>
            <w:r w:rsidRPr="00DA3094">
              <w:rPr>
                <w:iCs/>
                <w:sz w:val="21"/>
                <w:szCs w:val="21"/>
              </w:rPr>
              <w:t>номер</w:t>
            </w:r>
            <w:r w:rsidRPr="00DA3094">
              <w:rPr>
                <w:i/>
                <w:iCs/>
                <w:sz w:val="21"/>
                <w:szCs w:val="21"/>
              </w:rPr>
              <w:t>)</w:t>
            </w:r>
            <w:r w:rsidRPr="00DA3094">
              <w:rPr>
                <w:sz w:val="21"/>
                <w:szCs w:val="21"/>
              </w:rPr>
              <w:t>,</w:t>
            </w:r>
            <w:r w:rsidRPr="00DA3094">
              <w:rPr>
                <w:sz w:val="24"/>
                <w:szCs w:val="24"/>
              </w:rPr>
              <w:t xml:space="preserve"> </w:t>
            </w:r>
          </w:p>
          <w:p w:rsidR="00D728C7" w:rsidRPr="00DA3094" w:rsidRDefault="00D728C7" w:rsidP="00E531D5">
            <w:pPr>
              <w:widowControl/>
              <w:spacing w:line="280" w:lineRule="atLeast"/>
              <w:textAlignment w:val="center"/>
              <w:rPr>
                <w:i/>
                <w:iCs/>
                <w:sz w:val="24"/>
                <w:szCs w:val="24"/>
              </w:rPr>
            </w:pPr>
            <w:r w:rsidRPr="00DA3094">
              <w:rPr>
                <w:sz w:val="24"/>
                <w:szCs w:val="24"/>
              </w:rPr>
              <w:t xml:space="preserve"> </w:t>
            </w:r>
            <w:proofErr w:type="gramStart"/>
            <w:r w:rsidRPr="00DA3094">
              <w:rPr>
                <w:sz w:val="24"/>
                <w:szCs w:val="24"/>
              </w:rPr>
              <w:t>выдан</w:t>
            </w:r>
            <w:proofErr w:type="gramEnd"/>
            <w:r w:rsidRPr="00DA3094">
              <w:rPr>
                <w:sz w:val="24"/>
                <w:szCs w:val="24"/>
              </w:rPr>
              <w:t xml:space="preserve"> </w:t>
            </w:r>
            <w:r w:rsidRPr="00DA3094">
              <w:rPr>
                <w:i/>
                <w:iCs/>
                <w:sz w:val="24"/>
                <w:szCs w:val="24"/>
              </w:rPr>
              <w:t>____________________________(</w:t>
            </w:r>
            <w:r w:rsidRPr="00DA3094">
              <w:rPr>
                <w:iCs/>
                <w:sz w:val="21"/>
                <w:szCs w:val="21"/>
              </w:rPr>
              <w:t>дата выдачи</w:t>
            </w:r>
            <w:r w:rsidRPr="00DA3094">
              <w:rPr>
                <w:i/>
                <w:iCs/>
                <w:sz w:val="24"/>
                <w:szCs w:val="24"/>
              </w:rPr>
              <w:t>)</w:t>
            </w:r>
          </w:p>
          <w:p w:rsidR="00D728C7" w:rsidRPr="00DA3094" w:rsidRDefault="00D728C7" w:rsidP="00E531D5">
            <w:pPr>
              <w:widowControl/>
              <w:spacing w:line="280" w:lineRule="atLeast"/>
              <w:textAlignment w:val="center"/>
              <w:rPr>
                <w:i/>
                <w:iCs/>
                <w:sz w:val="21"/>
                <w:szCs w:val="21"/>
              </w:rPr>
            </w:pPr>
            <w:r w:rsidRPr="00DA3094">
              <w:rPr>
                <w:i/>
                <w:iCs/>
                <w:sz w:val="24"/>
                <w:szCs w:val="24"/>
              </w:rPr>
              <w:t>____________________________________________    ____________________________________________</w:t>
            </w:r>
          </w:p>
          <w:p w:rsidR="00D728C7" w:rsidRPr="00DA3094" w:rsidRDefault="00D728C7" w:rsidP="00E531D5">
            <w:pPr>
              <w:widowControl/>
              <w:spacing w:line="280" w:lineRule="atLeast"/>
              <w:textAlignment w:val="center"/>
              <w:rPr>
                <w:sz w:val="24"/>
                <w:szCs w:val="24"/>
              </w:rPr>
            </w:pPr>
            <w:r w:rsidRPr="00DA3094">
              <w:rPr>
                <w:i/>
                <w:iCs/>
                <w:sz w:val="21"/>
                <w:szCs w:val="21"/>
              </w:rPr>
              <w:t xml:space="preserve"> (</w:t>
            </w:r>
            <w:r w:rsidRPr="00DA3094">
              <w:rPr>
                <w:iCs/>
                <w:sz w:val="21"/>
                <w:szCs w:val="21"/>
              </w:rPr>
              <w:t xml:space="preserve">кем </w:t>
            </w:r>
            <w:proofErr w:type="gramStart"/>
            <w:r w:rsidRPr="00DA3094">
              <w:rPr>
                <w:iCs/>
                <w:sz w:val="21"/>
                <w:szCs w:val="21"/>
              </w:rPr>
              <w:t>выдан</w:t>
            </w:r>
            <w:proofErr w:type="gramEnd"/>
            <w:r w:rsidRPr="00DA3094">
              <w:rPr>
                <w:i/>
                <w:iCs/>
                <w:sz w:val="21"/>
                <w:szCs w:val="21"/>
              </w:rPr>
              <w:t>)</w:t>
            </w:r>
          </w:p>
          <w:p w:rsidR="00D728C7" w:rsidRPr="00DA3094" w:rsidRDefault="00D728C7" w:rsidP="00E531D5">
            <w:pPr>
              <w:widowControl/>
              <w:spacing w:line="280" w:lineRule="atLeast"/>
              <w:textAlignment w:val="center"/>
              <w:rPr>
                <w:i/>
                <w:iCs/>
                <w:sz w:val="24"/>
                <w:szCs w:val="24"/>
              </w:rPr>
            </w:pPr>
            <w:proofErr w:type="gramStart"/>
            <w:r w:rsidRPr="00DA3094">
              <w:rPr>
                <w:sz w:val="24"/>
                <w:szCs w:val="24"/>
              </w:rPr>
              <w:t>проживающей</w:t>
            </w:r>
            <w:proofErr w:type="gramEnd"/>
            <w:r w:rsidRPr="00DA3094">
              <w:rPr>
                <w:sz w:val="24"/>
                <w:szCs w:val="24"/>
              </w:rPr>
              <w:t xml:space="preserve"> (его) по адресу: __________________                                 </w:t>
            </w:r>
            <w:r w:rsidRPr="00DA3094">
              <w:rPr>
                <w:i/>
                <w:iCs/>
                <w:sz w:val="24"/>
                <w:szCs w:val="24"/>
              </w:rPr>
              <w:t>____________________________________________</w:t>
            </w:r>
          </w:p>
          <w:p w:rsidR="00D728C7" w:rsidRPr="00DA3094" w:rsidRDefault="00D728C7" w:rsidP="00E531D5">
            <w:pPr>
              <w:widowControl/>
              <w:spacing w:line="280" w:lineRule="atLeast"/>
              <w:textAlignment w:val="center"/>
              <w:rPr>
                <w:i/>
                <w:iCs/>
                <w:sz w:val="24"/>
                <w:szCs w:val="24"/>
              </w:rPr>
            </w:pPr>
            <w:r w:rsidRPr="00DA3094">
              <w:rPr>
                <w:i/>
                <w:iCs/>
                <w:sz w:val="24"/>
                <w:szCs w:val="24"/>
              </w:rPr>
              <w:t xml:space="preserve"> (</w:t>
            </w:r>
            <w:r w:rsidRPr="00DA3094">
              <w:rPr>
                <w:iCs/>
                <w:sz w:val="24"/>
                <w:szCs w:val="24"/>
              </w:rPr>
              <w:t>город, село, улица, № дома</w:t>
            </w:r>
            <w:r w:rsidRPr="00DA3094">
              <w:rPr>
                <w:i/>
                <w:iCs/>
                <w:sz w:val="24"/>
                <w:szCs w:val="24"/>
              </w:rPr>
              <w:t>)</w:t>
            </w:r>
          </w:p>
          <w:p w:rsidR="00D728C7" w:rsidRPr="00DA3094" w:rsidRDefault="00D728C7" w:rsidP="00E531D5">
            <w:pPr>
              <w:widowControl/>
              <w:spacing w:line="280" w:lineRule="atLeast"/>
              <w:textAlignment w:val="center"/>
              <w:rPr>
                <w:rFonts w:eastAsia="Arial Unicode MS"/>
                <w:sz w:val="28"/>
                <w:szCs w:val="28"/>
              </w:rPr>
            </w:pPr>
            <w:r w:rsidRPr="00DA3094">
              <w:rPr>
                <w:i/>
                <w:iCs/>
                <w:sz w:val="24"/>
                <w:szCs w:val="24"/>
              </w:rPr>
              <w:t xml:space="preserve"> </w:t>
            </w:r>
            <w:r w:rsidRPr="00DA3094">
              <w:rPr>
                <w:iCs/>
                <w:sz w:val="24"/>
                <w:szCs w:val="24"/>
              </w:rPr>
              <w:t xml:space="preserve">Контактный  телефон:_________________________ </w:t>
            </w:r>
          </w:p>
          <w:p w:rsidR="00D728C7" w:rsidRPr="00DA3094" w:rsidRDefault="00D728C7" w:rsidP="00E531D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D728C7" w:rsidRPr="00DA3094" w:rsidRDefault="00D728C7" w:rsidP="00D728C7">
      <w:pPr>
        <w:pStyle w:val="Textbody"/>
        <w:spacing w:before="194"/>
        <w:jc w:val="center"/>
      </w:pPr>
      <w:r w:rsidRPr="00DA3094">
        <w:t>ЗАЯВЛЕНИЕ</w:t>
      </w:r>
    </w:p>
    <w:p w:rsidR="00D728C7" w:rsidRPr="00DA3094" w:rsidRDefault="00D728C7" w:rsidP="00D728C7">
      <w:pPr>
        <w:pStyle w:val="Textbody"/>
        <w:ind w:firstLine="605"/>
        <w:jc w:val="both"/>
      </w:pPr>
      <w:r w:rsidRPr="00DA3094">
        <w:t>Прошу</w:t>
      </w:r>
      <w:r w:rsidRPr="00DA3094">
        <w:rPr>
          <w:spacing w:val="-8"/>
        </w:rPr>
        <w:t xml:space="preserve"> </w:t>
      </w:r>
      <w:r w:rsidRPr="00DA3094">
        <w:t>зачислить</w:t>
      </w:r>
      <w:r w:rsidRPr="00DA3094">
        <w:rPr>
          <w:spacing w:val="-5"/>
        </w:rPr>
        <w:t xml:space="preserve"> </w:t>
      </w:r>
      <w:r w:rsidRPr="00DA3094">
        <w:t>моего</w:t>
      </w:r>
      <w:r w:rsidRPr="00DA3094">
        <w:rPr>
          <w:spacing w:val="-5"/>
        </w:rPr>
        <w:t xml:space="preserve"> </w:t>
      </w:r>
      <w:r w:rsidRPr="00DA3094">
        <w:t>ребенка</w:t>
      </w:r>
      <w:r w:rsidRPr="00DA3094">
        <w:rPr>
          <w:spacing w:val="50"/>
        </w:rPr>
        <w:t xml:space="preserve"> </w:t>
      </w:r>
      <w:r w:rsidRPr="00DA3094">
        <w:t>в</w:t>
      </w:r>
      <w:r w:rsidRPr="00DA3094">
        <w:rPr>
          <w:spacing w:val="101"/>
        </w:rPr>
        <w:t xml:space="preserve"> </w:t>
      </w:r>
      <w:r w:rsidRPr="00DA3094">
        <w:t xml:space="preserve">МБДОУ № </w:t>
      </w:r>
      <w:r w:rsidR="00DA3094" w:rsidRPr="00DA3094">
        <w:t>31</w:t>
      </w:r>
    </w:p>
    <w:p w:rsidR="00D728C7" w:rsidRPr="00DA3094" w:rsidRDefault="00D728C7" w:rsidP="00D728C7">
      <w:pPr>
        <w:pStyle w:val="Textbody"/>
        <w:jc w:val="both"/>
        <w:rPr>
          <w:sz w:val="2"/>
        </w:rPr>
      </w:pPr>
      <w:r w:rsidRPr="00DA3094">
        <w:t>_______________________________________________________________________________</w:t>
      </w:r>
    </w:p>
    <w:p w:rsidR="00D728C7" w:rsidRPr="00DA3094" w:rsidRDefault="00D728C7" w:rsidP="00D728C7">
      <w:pPr>
        <w:pStyle w:val="Textbody"/>
        <w:spacing w:line="20" w:lineRule="exact"/>
        <w:jc w:val="both"/>
        <w:rPr>
          <w:sz w:val="2"/>
        </w:rPr>
      </w:pPr>
    </w:p>
    <w:p w:rsidR="00D728C7" w:rsidRPr="00DA3094" w:rsidRDefault="00D728C7" w:rsidP="00D728C7">
      <w:pPr>
        <w:pStyle w:val="Textbody"/>
        <w:spacing w:line="261" w:lineRule="exact"/>
        <w:jc w:val="both"/>
      </w:pPr>
      <w:proofErr w:type="gramStart"/>
      <w:r w:rsidRPr="00DA3094">
        <w:rPr>
          <w:sz w:val="20"/>
          <w:szCs w:val="20"/>
        </w:rPr>
        <w:t>(фамилия,</w:t>
      </w:r>
      <w:r w:rsidRPr="00DA3094">
        <w:rPr>
          <w:spacing w:val="-4"/>
          <w:sz w:val="20"/>
          <w:szCs w:val="20"/>
        </w:rPr>
        <w:t xml:space="preserve"> </w:t>
      </w:r>
      <w:r w:rsidRPr="00DA3094">
        <w:rPr>
          <w:sz w:val="20"/>
          <w:szCs w:val="20"/>
        </w:rPr>
        <w:t>имя,</w:t>
      </w:r>
      <w:r w:rsidRPr="00DA3094">
        <w:rPr>
          <w:spacing w:val="-3"/>
          <w:sz w:val="20"/>
          <w:szCs w:val="20"/>
        </w:rPr>
        <w:t xml:space="preserve"> </w:t>
      </w:r>
      <w:r w:rsidRPr="00DA3094">
        <w:rPr>
          <w:sz w:val="20"/>
          <w:szCs w:val="20"/>
        </w:rPr>
        <w:t>отчество</w:t>
      </w:r>
      <w:r w:rsidRPr="00DA3094">
        <w:rPr>
          <w:spacing w:val="-2"/>
          <w:sz w:val="20"/>
          <w:szCs w:val="20"/>
        </w:rPr>
        <w:t xml:space="preserve"> </w:t>
      </w:r>
      <w:r w:rsidRPr="00DA3094">
        <w:rPr>
          <w:sz w:val="20"/>
          <w:szCs w:val="20"/>
        </w:rPr>
        <w:t>(последнее</w:t>
      </w:r>
      <w:r w:rsidRPr="00DA3094">
        <w:rPr>
          <w:spacing w:val="-5"/>
          <w:sz w:val="20"/>
          <w:szCs w:val="20"/>
        </w:rPr>
        <w:t xml:space="preserve"> </w:t>
      </w:r>
      <w:r w:rsidRPr="00DA3094">
        <w:rPr>
          <w:sz w:val="20"/>
          <w:szCs w:val="20"/>
        </w:rPr>
        <w:t>-</w:t>
      </w:r>
      <w:r w:rsidRPr="00DA3094">
        <w:rPr>
          <w:spacing w:val="-3"/>
          <w:sz w:val="20"/>
          <w:szCs w:val="20"/>
        </w:rPr>
        <w:t xml:space="preserve"> </w:t>
      </w:r>
      <w:r w:rsidRPr="00DA3094">
        <w:rPr>
          <w:sz w:val="20"/>
          <w:szCs w:val="20"/>
        </w:rPr>
        <w:t>при</w:t>
      </w:r>
      <w:r w:rsidRPr="00DA3094">
        <w:rPr>
          <w:spacing w:val="-3"/>
          <w:sz w:val="20"/>
          <w:szCs w:val="20"/>
        </w:rPr>
        <w:t xml:space="preserve"> </w:t>
      </w:r>
      <w:r w:rsidRPr="00DA3094">
        <w:rPr>
          <w:sz w:val="20"/>
          <w:szCs w:val="20"/>
        </w:rPr>
        <w:t>наличии)</w:t>
      </w:r>
      <w:r w:rsidRPr="00DA3094">
        <w:rPr>
          <w:spacing w:val="-3"/>
          <w:sz w:val="20"/>
          <w:szCs w:val="20"/>
        </w:rPr>
        <w:t xml:space="preserve"> </w:t>
      </w:r>
      <w:r w:rsidRPr="00DA3094">
        <w:rPr>
          <w:sz w:val="20"/>
          <w:szCs w:val="20"/>
        </w:rPr>
        <w:t>ребенка</w:t>
      </w:r>
      <w:proofErr w:type="gramEnd"/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3528"/>
        <w:gridCol w:w="6211"/>
      </w:tblGrid>
      <w:tr w:rsidR="00DA3094" w:rsidRPr="00DA3094" w:rsidTr="00E531D5">
        <w:tc>
          <w:tcPr>
            <w:tcW w:w="3528" w:type="dxa"/>
            <w:shd w:val="clear" w:color="auto" w:fill="auto"/>
          </w:tcPr>
          <w:p w:rsidR="00D728C7" w:rsidRPr="00DA3094" w:rsidRDefault="00D728C7" w:rsidP="00E531D5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sz w:val="20"/>
                <w:szCs w:val="20"/>
              </w:rPr>
            </w:pPr>
            <w:r w:rsidRPr="00DA3094">
              <w:t>_______________________</w:t>
            </w:r>
            <w:r w:rsidRPr="00DA3094">
              <w:tab/>
              <w:t xml:space="preserve">   </w:t>
            </w:r>
          </w:p>
          <w:p w:rsidR="00D728C7" w:rsidRPr="00DA3094" w:rsidRDefault="00D728C7" w:rsidP="00E531D5">
            <w:pPr>
              <w:pStyle w:val="Textbody"/>
              <w:tabs>
                <w:tab w:val="left" w:pos="1248"/>
                <w:tab w:val="left" w:pos="3720"/>
              </w:tabs>
              <w:jc w:val="both"/>
            </w:pPr>
            <w:r w:rsidRPr="00DA3094">
              <w:rPr>
                <w:sz w:val="20"/>
                <w:szCs w:val="20"/>
              </w:rPr>
              <w:t>Дата рождения</w:t>
            </w:r>
            <w:r w:rsidRPr="00DA3094">
              <w:rPr>
                <w:spacing w:val="-5"/>
                <w:sz w:val="20"/>
                <w:szCs w:val="20"/>
              </w:rPr>
              <w:t xml:space="preserve"> </w:t>
            </w:r>
            <w:r w:rsidRPr="00DA3094">
              <w:rPr>
                <w:sz w:val="20"/>
                <w:szCs w:val="20"/>
              </w:rPr>
              <w:t>ребёнка</w:t>
            </w:r>
          </w:p>
        </w:tc>
        <w:tc>
          <w:tcPr>
            <w:tcW w:w="6211" w:type="dxa"/>
            <w:shd w:val="clear" w:color="auto" w:fill="auto"/>
          </w:tcPr>
          <w:p w:rsidR="00D728C7" w:rsidRPr="00DA3094" w:rsidRDefault="00D728C7" w:rsidP="00E531D5">
            <w:pPr>
              <w:pStyle w:val="Textbody"/>
              <w:tabs>
                <w:tab w:val="left" w:pos="1248"/>
                <w:tab w:val="left" w:pos="3720"/>
              </w:tabs>
              <w:jc w:val="both"/>
              <w:rPr>
                <w:sz w:val="20"/>
                <w:szCs w:val="20"/>
                <w:shd w:val="clear" w:color="auto" w:fill="FFFFFF"/>
              </w:rPr>
            </w:pPr>
            <w:r w:rsidRPr="00DA3094">
              <w:t>_________________________________________________</w:t>
            </w:r>
          </w:p>
          <w:p w:rsidR="00D728C7" w:rsidRPr="00DA3094" w:rsidRDefault="00D728C7" w:rsidP="00E531D5">
            <w:pPr>
              <w:pStyle w:val="Textbody"/>
              <w:tabs>
                <w:tab w:val="left" w:pos="1248"/>
                <w:tab w:val="left" w:pos="4076"/>
              </w:tabs>
              <w:jc w:val="both"/>
            </w:pPr>
            <w:r w:rsidRPr="00DA3094">
              <w:rPr>
                <w:sz w:val="20"/>
                <w:szCs w:val="20"/>
                <w:shd w:val="clear" w:color="auto" w:fill="FFFFFF"/>
              </w:rPr>
              <w:t>реквизиты записи акта о рождении ребенка и</w:t>
            </w:r>
            <w:r w:rsidRPr="00DA3094">
              <w:rPr>
                <w:sz w:val="20"/>
                <w:szCs w:val="20"/>
              </w:rPr>
              <w:t xml:space="preserve">ли реквизиты       свидетельства о рождении ребенка, кем выдано </w:t>
            </w:r>
          </w:p>
          <w:p w:rsidR="00D728C7" w:rsidRPr="00DA3094" w:rsidRDefault="00D728C7" w:rsidP="00E531D5">
            <w:pPr>
              <w:pStyle w:val="Textbody"/>
              <w:tabs>
                <w:tab w:val="left" w:pos="1248"/>
                <w:tab w:val="left" w:pos="3720"/>
              </w:tabs>
              <w:jc w:val="both"/>
            </w:pPr>
          </w:p>
        </w:tc>
      </w:tr>
    </w:tbl>
    <w:p w:rsidR="00D728C7" w:rsidRPr="00DA3094" w:rsidRDefault="00D728C7" w:rsidP="00D728C7">
      <w:pPr>
        <w:pStyle w:val="Textbody"/>
        <w:tabs>
          <w:tab w:val="left" w:pos="10153"/>
        </w:tabs>
        <w:ind w:hanging="60"/>
        <w:jc w:val="both"/>
        <w:rPr>
          <w:sz w:val="20"/>
          <w:szCs w:val="20"/>
        </w:rPr>
      </w:pPr>
      <w:r w:rsidRPr="00DA3094">
        <w:t>проживающего</w:t>
      </w:r>
      <w:r w:rsidRPr="00DA3094">
        <w:rPr>
          <w:spacing w:val="-12"/>
        </w:rPr>
        <w:t xml:space="preserve"> </w:t>
      </w:r>
      <w:r w:rsidRPr="00DA3094">
        <w:t>по</w:t>
      </w:r>
      <w:r w:rsidRPr="00DA3094">
        <w:rPr>
          <w:spacing w:val="-11"/>
        </w:rPr>
        <w:t xml:space="preserve"> </w:t>
      </w:r>
      <w:r w:rsidRPr="00DA3094">
        <w:t>адрес (места</w:t>
      </w:r>
      <w:r w:rsidRPr="00DA3094">
        <w:rPr>
          <w:spacing w:val="-2"/>
        </w:rPr>
        <w:t xml:space="preserve"> </w:t>
      </w:r>
      <w:r w:rsidRPr="00DA3094">
        <w:t>пребывания, места</w:t>
      </w:r>
      <w:r w:rsidRPr="00DA3094">
        <w:rPr>
          <w:spacing w:val="-1"/>
        </w:rPr>
        <w:t xml:space="preserve"> </w:t>
      </w:r>
      <w:r w:rsidRPr="00DA3094">
        <w:t>фактического проживания)</w:t>
      </w:r>
      <w:r w:rsidRPr="00DA3094">
        <w:rPr>
          <w:spacing w:val="-1"/>
        </w:rPr>
        <w:t xml:space="preserve"> </w:t>
      </w:r>
      <w:r w:rsidRPr="00DA3094">
        <w:t>ребёнка_________________________________________________________________________;</w:t>
      </w:r>
    </w:p>
    <w:p w:rsidR="00D728C7" w:rsidRPr="00DA3094" w:rsidRDefault="00D728C7" w:rsidP="00D728C7">
      <w:pPr>
        <w:pStyle w:val="Textbody"/>
        <w:tabs>
          <w:tab w:val="left" w:pos="9161"/>
        </w:tabs>
        <w:jc w:val="both"/>
      </w:pPr>
      <w:r w:rsidRPr="00DA3094">
        <w:rPr>
          <w:sz w:val="20"/>
          <w:szCs w:val="20"/>
        </w:rPr>
        <w:t>(места пребывания, места фактического проживания) ребенка</w:t>
      </w:r>
    </w:p>
    <w:p w:rsidR="00D728C7" w:rsidRPr="00DA3094" w:rsidRDefault="00D728C7" w:rsidP="00D728C7">
      <w:pPr>
        <w:pStyle w:val="Textbody"/>
        <w:tabs>
          <w:tab w:val="left" w:pos="9161"/>
        </w:tabs>
        <w:jc w:val="both"/>
      </w:pPr>
    </w:p>
    <w:p w:rsidR="00D728C7" w:rsidRPr="00DA3094" w:rsidRDefault="00D728C7" w:rsidP="00D728C7">
      <w:pPr>
        <w:pStyle w:val="Textbody"/>
        <w:tabs>
          <w:tab w:val="left" w:pos="9161"/>
        </w:tabs>
        <w:jc w:val="both"/>
      </w:pPr>
      <w:r w:rsidRPr="00DA3094">
        <w:t>Фамилия, имя, отчество</w:t>
      </w:r>
      <w:r w:rsidRPr="00DA3094">
        <w:rPr>
          <w:spacing w:val="1"/>
        </w:rPr>
        <w:t xml:space="preserve"> </w:t>
      </w:r>
      <w:r w:rsidRPr="00DA3094">
        <w:t>(последнее - при наличии)</w:t>
      </w:r>
      <w:r w:rsidRPr="00DA3094">
        <w:rPr>
          <w:spacing w:val="1"/>
        </w:rPr>
        <w:t xml:space="preserve"> </w:t>
      </w:r>
      <w:r w:rsidRPr="00DA3094">
        <w:t>первого</w:t>
      </w:r>
      <w:r w:rsidRPr="00DA3094">
        <w:rPr>
          <w:spacing w:val="1"/>
        </w:rPr>
        <w:t xml:space="preserve"> </w:t>
      </w:r>
      <w:r w:rsidRPr="00DA3094">
        <w:t>родителя (законного</w:t>
      </w:r>
      <w:r w:rsidRPr="00DA3094">
        <w:rPr>
          <w:spacing w:val="1"/>
        </w:rPr>
        <w:t xml:space="preserve"> </w:t>
      </w:r>
      <w:r w:rsidRPr="00DA3094">
        <w:t>представителя)________________________________________________________</w:t>
      </w:r>
      <w:r w:rsidRPr="00DA3094">
        <w:rPr>
          <w:u w:val="single" w:color="000000"/>
        </w:rPr>
        <w:t>;</w:t>
      </w:r>
      <w:r w:rsidRPr="00DA3094">
        <w:t xml:space="preserve"> </w:t>
      </w:r>
    </w:p>
    <w:p w:rsidR="00D728C7" w:rsidRPr="00DA3094" w:rsidRDefault="00D728C7" w:rsidP="00D728C7">
      <w:pPr>
        <w:pStyle w:val="Textbody"/>
        <w:tabs>
          <w:tab w:val="left" w:pos="9161"/>
        </w:tabs>
        <w:jc w:val="both"/>
      </w:pPr>
      <w:r w:rsidRPr="00DA3094">
        <w:t xml:space="preserve"> Фамилия, имя, отчество</w:t>
      </w:r>
      <w:r w:rsidRPr="00DA3094">
        <w:rPr>
          <w:spacing w:val="1"/>
        </w:rPr>
        <w:t xml:space="preserve"> </w:t>
      </w:r>
      <w:r w:rsidRPr="00DA3094">
        <w:t>(последнее - при наличии)</w:t>
      </w:r>
      <w:r w:rsidRPr="00DA3094">
        <w:rPr>
          <w:spacing w:val="1"/>
        </w:rPr>
        <w:t xml:space="preserve"> </w:t>
      </w:r>
      <w:r w:rsidRPr="00DA3094">
        <w:t>второго</w:t>
      </w:r>
      <w:r w:rsidRPr="00DA3094">
        <w:rPr>
          <w:spacing w:val="1"/>
        </w:rPr>
        <w:t xml:space="preserve"> </w:t>
      </w:r>
      <w:r w:rsidRPr="00DA3094">
        <w:t>родителя (законного</w:t>
      </w:r>
      <w:r w:rsidRPr="00DA3094">
        <w:rPr>
          <w:spacing w:val="1"/>
        </w:rPr>
        <w:t xml:space="preserve"> </w:t>
      </w:r>
      <w:r w:rsidRPr="00DA3094">
        <w:t>представителя)_______________________________________________________</w:t>
      </w:r>
      <w:r w:rsidRPr="00DA3094">
        <w:rPr>
          <w:u w:val="single" w:color="000000"/>
        </w:rPr>
        <w:t>__;</w:t>
      </w:r>
      <w:r w:rsidRPr="00DA3094">
        <w:t xml:space="preserve"> </w:t>
      </w:r>
    </w:p>
    <w:p w:rsidR="00D728C7" w:rsidRPr="00DA3094" w:rsidRDefault="00D728C7" w:rsidP="00D728C7">
      <w:pPr>
        <w:pStyle w:val="Textbody"/>
        <w:tabs>
          <w:tab w:val="left" w:pos="7190"/>
        </w:tabs>
        <w:spacing w:before="90"/>
        <w:jc w:val="both"/>
        <w:rPr>
          <w:spacing w:val="-1"/>
        </w:rPr>
      </w:pPr>
      <w:r w:rsidRPr="00DA3094">
        <w:rPr>
          <w:spacing w:val="-1"/>
        </w:rPr>
        <w:t xml:space="preserve">Реквизиты </w:t>
      </w:r>
      <w:r w:rsidRPr="00DA3094">
        <w:t>документа,</w:t>
      </w:r>
      <w:r w:rsidRPr="00DA3094">
        <w:rPr>
          <w:spacing w:val="-57"/>
        </w:rPr>
        <w:t xml:space="preserve"> </w:t>
      </w:r>
      <w:r w:rsidRPr="00DA3094">
        <w:t>удостоверяющего</w:t>
      </w:r>
      <w:r w:rsidRPr="00DA3094">
        <w:rPr>
          <w:spacing w:val="-3"/>
        </w:rPr>
        <w:t xml:space="preserve"> </w:t>
      </w:r>
      <w:r w:rsidRPr="00DA3094">
        <w:t>личность родителя</w:t>
      </w:r>
      <w:r w:rsidRPr="00DA3094">
        <w:rPr>
          <w:spacing w:val="-3"/>
        </w:rPr>
        <w:t xml:space="preserve"> </w:t>
      </w:r>
      <w:r w:rsidRPr="00DA3094">
        <w:t>(законного</w:t>
      </w:r>
      <w:r w:rsidRPr="00DA3094">
        <w:rPr>
          <w:spacing w:val="-1"/>
        </w:rPr>
        <w:t xml:space="preserve"> </w:t>
      </w:r>
      <w:r w:rsidRPr="00DA3094">
        <w:t>представителя)</w:t>
      </w:r>
      <w:r w:rsidR="00DA3094">
        <w:t xml:space="preserve"> </w:t>
      </w:r>
      <w:r w:rsidRPr="00DA3094">
        <w:t>ребёнка___________________________________________________________________________________________________________________________________________</w:t>
      </w:r>
      <w:r w:rsidRPr="00DA3094">
        <w:rPr>
          <w:u w:val="single" w:color="000000"/>
        </w:rPr>
        <w:t>;</w:t>
      </w:r>
    </w:p>
    <w:p w:rsidR="00D728C7" w:rsidRPr="00DA3094" w:rsidRDefault="00D728C7" w:rsidP="00D728C7">
      <w:pPr>
        <w:pStyle w:val="Textbody"/>
        <w:tabs>
          <w:tab w:val="left" w:pos="7190"/>
        </w:tabs>
        <w:jc w:val="both"/>
      </w:pPr>
      <w:r w:rsidRPr="00DA3094">
        <w:rPr>
          <w:spacing w:val="-1"/>
        </w:rPr>
        <w:t xml:space="preserve">Реквизиты </w:t>
      </w:r>
      <w:r w:rsidRPr="00DA3094">
        <w:t>документа,</w:t>
      </w:r>
      <w:r w:rsidRPr="00DA3094">
        <w:rPr>
          <w:spacing w:val="-57"/>
        </w:rPr>
        <w:t xml:space="preserve"> </w:t>
      </w:r>
      <w:r w:rsidRPr="00DA3094">
        <w:t>подтверждающего</w:t>
      </w:r>
      <w:r w:rsidRPr="00DA3094">
        <w:rPr>
          <w:spacing w:val="-1"/>
        </w:rPr>
        <w:t xml:space="preserve"> </w:t>
      </w:r>
      <w:r w:rsidRPr="00DA3094">
        <w:t>установление</w:t>
      </w:r>
      <w:r w:rsidRPr="00DA3094">
        <w:rPr>
          <w:spacing w:val="1"/>
        </w:rPr>
        <w:t xml:space="preserve"> </w:t>
      </w:r>
      <w:r w:rsidRPr="00DA3094">
        <w:t>опеки (при</w:t>
      </w:r>
      <w:r w:rsidRPr="00DA3094">
        <w:rPr>
          <w:spacing w:val="-1"/>
        </w:rPr>
        <w:t xml:space="preserve"> </w:t>
      </w:r>
      <w:r w:rsidRPr="00DA3094">
        <w:t>наличии)________________________________________________________________</w:t>
      </w:r>
    </w:p>
    <w:p w:rsidR="00D728C7" w:rsidRPr="00DA3094" w:rsidRDefault="00D728C7" w:rsidP="00D728C7">
      <w:pPr>
        <w:pStyle w:val="Textbody"/>
        <w:jc w:val="both"/>
      </w:pPr>
      <w:r w:rsidRPr="00DA3094">
        <w:t>Адрес</w:t>
      </w:r>
      <w:r w:rsidRPr="00DA3094">
        <w:rPr>
          <w:spacing w:val="-10"/>
        </w:rPr>
        <w:t xml:space="preserve"> </w:t>
      </w:r>
      <w:r w:rsidRPr="00DA3094">
        <w:t>электронной</w:t>
      </w:r>
      <w:r w:rsidRPr="00DA3094">
        <w:rPr>
          <w:spacing w:val="-7"/>
        </w:rPr>
        <w:t xml:space="preserve"> </w:t>
      </w:r>
      <w:r w:rsidRPr="00DA3094">
        <w:t>почты</w:t>
      </w:r>
      <w:r w:rsidRPr="00DA3094">
        <w:rPr>
          <w:spacing w:val="-6"/>
        </w:rPr>
        <w:t xml:space="preserve"> </w:t>
      </w:r>
      <w:r w:rsidRPr="00DA3094">
        <w:t>родителей</w:t>
      </w:r>
      <w:r w:rsidRPr="00DA3094">
        <w:rPr>
          <w:spacing w:val="-8"/>
        </w:rPr>
        <w:t xml:space="preserve"> </w:t>
      </w:r>
      <w:r w:rsidRPr="00DA3094">
        <w:t>(законных</w:t>
      </w:r>
      <w:r w:rsidRPr="00DA3094">
        <w:rPr>
          <w:spacing w:val="-7"/>
        </w:rPr>
        <w:t xml:space="preserve"> </w:t>
      </w:r>
      <w:r w:rsidRPr="00DA3094">
        <w:t>представителей)</w:t>
      </w:r>
      <w:r w:rsidRPr="00DA3094">
        <w:rPr>
          <w:spacing w:val="-8"/>
        </w:rPr>
        <w:t xml:space="preserve"> </w:t>
      </w:r>
      <w:r w:rsidRPr="00DA3094">
        <w:t>ребенка</w:t>
      </w:r>
    </w:p>
    <w:p w:rsidR="00D728C7" w:rsidRPr="00DA3094" w:rsidRDefault="00D728C7" w:rsidP="00D728C7">
      <w:pPr>
        <w:pStyle w:val="Textbody"/>
        <w:tabs>
          <w:tab w:val="left" w:pos="4541"/>
          <w:tab w:val="left" w:pos="9145"/>
        </w:tabs>
        <w:jc w:val="both"/>
      </w:pPr>
      <w:r w:rsidRPr="00DA3094">
        <w:t>матери:</w:t>
      </w:r>
      <w:r w:rsidRPr="00DA3094">
        <w:rPr>
          <w:u w:val="single" w:color="000000"/>
        </w:rPr>
        <w:tab/>
        <w:t xml:space="preserve">    </w:t>
      </w:r>
      <w:r w:rsidRPr="00DA3094">
        <w:t>отца</w:t>
      </w:r>
      <w:proofErr w:type="gramStart"/>
      <w:r w:rsidRPr="00DA3094">
        <w:t>:</w:t>
      </w:r>
      <w:r w:rsidRPr="00DA3094">
        <w:rPr>
          <w:spacing w:val="1"/>
        </w:rPr>
        <w:t xml:space="preserve"> </w:t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  <w:t>___;</w:t>
      </w:r>
      <w:proofErr w:type="gramEnd"/>
    </w:p>
    <w:p w:rsidR="00D728C7" w:rsidRPr="00DA3094" w:rsidRDefault="00D728C7" w:rsidP="00D728C7">
      <w:pPr>
        <w:pStyle w:val="Textbody"/>
        <w:jc w:val="both"/>
      </w:pPr>
      <w:r w:rsidRPr="00DA3094">
        <w:t xml:space="preserve">  Контактные</w:t>
      </w:r>
      <w:r w:rsidRPr="00DA3094">
        <w:rPr>
          <w:spacing w:val="-10"/>
        </w:rPr>
        <w:t xml:space="preserve"> </w:t>
      </w:r>
      <w:r w:rsidRPr="00DA3094">
        <w:t>телефоны</w:t>
      </w:r>
      <w:r w:rsidRPr="00DA3094">
        <w:rPr>
          <w:spacing w:val="-8"/>
        </w:rPr>
        <w:t xml:space="preserve"> </w:t>
      </w:r>
      <w:r w:rsidRPr="00DA3094">
        <w:t>родителей</w:t>
      </w:r>
      <w:r w:rsidRPr="00DA3094">
        <w:rPr>
          <w:spacing w:val="-10"/>
        </w:rPr>
        <w:t xml:space="preserve"> </w:t>
      </w:r>
      <w:r w:rsidRPr="00DA3094">
        <w:t>(законных</w:t>
      </w:r>
      <w:r w:rsidRPr="00DA3094">
        <w:rPr>
          <w:spacing w:val="-9"/>
        </w:rPr>
        <w:t xml:space="preserve"> </w:t>
      </w:r>
      <w:r w:rsidRPr="00DA3094">
        <w:t>представителей)</w:t>
      </w:r>
      <w:r w:rsidRPr="00DA3094">
        <w:rPr>
          <w:spacing w:val="-10"/>
        </w:rPr>
        <w:t xml:space="preserve"> </w:t>
      </w:r>
      <w:r w:rsidRPr="00DA3094">
        <w:t>ребенка</w:t>
      </w:r>
    </w:p>
    <w:p w:rsidR="00D728C7" w:rsidRPr="00DA3094" w:rsidRDefault="00D728C7" w:rsidP="00D728C7">
      <w:pPr>
        <w:pStyle w:val="Textbody"/>
        <w:tabs>
          <w:tab w:val="left" w:pos="4401"/>
          <w:tab w:val="left" w:pos="4487"/>
          <w:tab w:val="left" w:pos="4541"/>
          <w:tab w:val="left" w:pos="9145"/>
        </w:tabs>
        <w:jc w:val="both"/>
      </w:pPr>
      <w:r w:rsidRPr="00DA3094">
        <w:t>матери:</w:t>
      </w:r>
      <w:r w:rsidRPr="00DA3094">
        <w:rPr>
          <w:u w:val="single" w:color="000000"/>
        </w:rPr>
        <w:tab/>
      </w:r>
      <w:r w:rsidRPr="00DA3094">
        <w:rPr>
          <w:u w:val="single" w:color="000000"/>
        </w:rPr>
        <w:tab/>
      </w:r>
      <w:r w:rsidRPr="00DA3094">
        <w:rPr>
          <w:u w:val="single" w:color="000000"/>
        </w:rPr>
        <w:tab/>
      </w:r>
      <w:r w:rsidRPr="00DA3094">
        <w:t>отца ______________________________________</w:t>
      </w:r>
    </w:p>
    <w:p w:rsidR="00D728C7" w:rsidRPr="00DA3094" w:rsidRDefault="00D728C7" w:rsidP="00D728C7">
      <w:pPr>
        <w:pStyle w:val="Textbody"/>
        <w:tabs>
          <w:tab w:val="left" w:pos="4401"/>
          <w:tab w:val="left" w:pos="4487"/>
          <w:tab w:val="left" w:pos="4541"/>
          <w:tab w:val="left" w:pos="9161"/>
        </w:tabs>
        <w:jc w:val="both"/>
      </w:pPr>
      <w:r w:rsidRPr="00DA3094">
        <w:t>Язык</w:t>
      </w:r>
      <w:r w:rsidRPr="00DA3094">
        <w:rPr>
          <w:spacing w:val="-4"/>
        </w:rPr>
        <w:t xml:space="preserve"> </w:t>
      </w:r>
      <w:r w:rsidRPr="00DA3094">
        <w:t>образования</w:t>
      </w:r>
      <w:r w:rsidRPr="00DA3094">
        <w:rPr>
          <w:u w:val="single" w:color="000000"/>
        </w:rPr>
        <w:tab/>
      </w:r>
      <w:r w:rsidRPr="00DA3094">
        <w:rPr>
          <w:u w:val="single" w:color="000000"/>
        </w:rPr>
        <w:tab/>
      </w:r>
      <w:r w:rsidRPr="00DA3094">
        <w:t>,</w:t>
      </w:r>
      <w:r w:rsidRPr="00DA3094">
        <w:rPr>
          <w:spacing w:val="-8"/>
        </w:rPr>
        <w:t xml:space="preserve"> </w:t>
      </w:r>
      <w:r w:rsidRPr="00DA3094">
        <w:t>родной</w:t>
      </w:r>
      <w:r w:rsidRPr="00DA3094">
        <w:rPr>
          <w:spacing w:val="-8"/>
        </w:rPr>
        <w:t xml:space="preserve"> </w:t>
      </w:r>
      <w:r w:rsidRPr="00DA3094">
        <w:t>язык</w:t>
      </w:r>
      <w:r w:rsidRPr="00DA3094">
        <w:rPr>
          <w:spacing w:val="-8"/>
        </w:rPr>
        <w:t xml:space="preserve"> </w:t>
      </w:r>
      <w:r w:rsidRPr="00DA3094">
        <w:t>из</w:t>
      </w:r>
      <w:r w:rsidRPr="00DA3094">
        <w:rPr>
          <w:spacing w:val="-8"/>
        </w:rPr>
        <w:t xml:space="preserve"> </w:t>
      </w:r>
      <w:r w:rsidRPr="00DA3094">
        <w:t>числа</w:t>
      </w:r>
      <w:r w:rsidRPr="00DA3094">
        <w:rPr>
          <w:spacing w:val="-6"/>
        </w:rPr>
        <w:t xml:space="preserve"> </w:t>
      </w:r>
      <w:r w:rsidRPr="00DA3094">
        <w:t>языков</w:t>
      </w:r>
      <w:r w:rsidRPr="00DA3094">
        <w:rPr>
          <w:spacing w:val="-8"/>
        </w:rPr>
        <w:t xml:space="preserve"> </w:t>
      </w:r>
      <w:r w:rsidRPr="00DA3094">
        <w:t>народов</w:t>
      </w:r>
      <w:r w:rsidRPr="00DA3094">
        <w:rPr>
          <w:spacing w:val="-8"/>
        </w:rPr>
        <w:t xml:space="preserve"> </w:t>
      </w:r>
      <w:r w:rsidRPr="00DA3094">
        <w:t>Российской</w:t>
      </w:r>
      <w:r w:rsidRPr="00DA3094">
        <w:rPr>
          <w:spacing w:val="-57"/>
        </w:rPr>
        <w:t xml:space="preserve"> </w:t>
      </w:r>
      <w:r w:rsidRPr="00DA3094">
        <w:t>Федерации,</w:t>
      </w:r>
      <w:r w:rsidRPr="00DA3094">
        <w:rPr>
          <w:spacing w:val="-4"/>
        </w:rPr>
        <w:t xml:space="preserve"> </w:t>
      </w:r>
      <w:r w:rsidRPr="00DA3094">
        <w:t>в</w:t>
      </w:r>
      <w:r w:rsidRPr="00DA3094">
        <w:rPr>
          <w:spacing w:val="-6"/>
        </w:rPr>
        <w:t xml:space="preserve"> </w:t>
      </w:r>
      <w:r w:rsidRPr="00DA3094">
        <w:t>том</w:t>
      </w:r>
      <w:r w:rsidRPr="00DA3094">
        <w:rPr>
          <w:spacing w:val="-4"/>
        </w:rPr>
        <w:t xml:space="preserve"> </w:t>
      </w:r>
      <w:r w:rsidRPr="00DA3094">
        <w:t>числе</w:t>
      </w:r>
      <w:r w:rsidRPr="00DA3094">
        <w:rPr>
          <w:u w:val="single" w:color="000000"/>
        </w:rPr>
        <w:t xml:space="preserve"> русского </w:t>
      </w:r>
      <w:r w:rsidRPr="00DA3094">
        <w:t>как</w:t>
      </w:r>
      <w:r w:rsidRPr="00DA3094">
        <w:rPr>
          <w:spacing w:val="1"/>
        </w:rPr>
        <w:t xml:space="preserve"> </w:t>
      </w:r>
      <w:r w:rsidRPr="00DA3094">
        <w:t>родного языка</w:t>
      </w:r>
      <w:r w:rsidRPr="00DA3094">
        <w:tab/>
      </w:r>
    </w:p>
    <w:p w:rsidR="00D728C7" w:rsidRPr="00DA3094" w:rsidRDefault="00D728C7" w:rsidP="00D728C7">
      <w:pPr>
        <w:pStyle w:val="Textbody"/>
        <w:tabs>
          <w:tab w:val="left" w:pos="9161"/>
        </w:tabs>
        <w:jc w:val="both"/>
      </w:pPr>
      <w:r w:rsidRPr="00DA3094">
        <w:t xml:space="preserve"> Фамилия (-</w:t>
      </w:r>
      <w:proofErr w:type="spellStart"/>
      <w:r w:rsidRPr="00DA3094">
        <w:t>ии</w:t>
      </w:r>
      <w:proofErr w:type="spellEnd"/>
      <w:r w:rsidRPr="00DA3094">
        <w:t>), им</w:t>
      </w:r>
      <w:proofErr w:type="gramStart"/>
      <w:r w:rsidRPr="00DA3094">
        <w:t>я(</w:t>
      </w:r>
      <w:proofErr w:type="gramEnd"/>
      <w:r w:rsidRPr="00DA3094">
        <w:t>имена), отчество(-а) (последнее – при наличии) полнородных и неполнородных братьев и (или) сестер, обучающихся в МБДОУ№</w:t>
      </w:r>
      <w:r w:rsidR="00DA3094" w:rsidRPr="00DA3094">
        <w:t>31</w:t>
      </w:r>
      <w:r w:rsidRPr="00DA3094">
        <w:t>_______________________________________________________</w:t>
      </w:r>
      <w:r w:rsidRPr="00DA3094">
        <w:rPr>
          <w:u w:val="single" w:color="000000"/>
        </w:rPr>
        <w:t>______________;</w:t>
      </w:r>
    </w:p>
    <w:p w:rsidR="00D728C7" w:rsidRPr="00DA3094" w:rsidRDefault="00D728C7" w:rsidP="00D728C7">
      <w:pPr>
        <w:pStyle w:val="Textbody"/>
        <w:jc w:val="both"/>
      </w:pPr>
      <w:proofErr w:type="gramStart"/>
      <w:r w:rsidRPr="00DA3094">
        <w:t>Имеется</w:t>
      </w:r>
      <w:proofErr w:type="gramEnd"/>
      <w:r w:rsidRPr="00DA3094">
        <w:t>/не имеется (подчеркнуть) потребность в обучении ребёнка по адаптированной</w:t>
      </w:r>
      <w:r w:rsidRPr="00DA3094">
        <w:rPr>
          <w:spacing w:val="1"/>
        </w:rPr>
        <w:t xml:space="preserve"> </w:t>
      </w:r>
      <w:r w:rsidRPr="00DA3094">
        <w:t>образовательной</w:t>
      </w:r>
      <w:r w:rsidRPr="00DA3094">
        <w:rPr>
          <w:spacing w:val="-7"/>
        </w:rPr>
        <w:t xml:space="preserve"> </w:t>
      </w:r>
      <w:r w:rsidRPr="00DA3094">
        <w:t>программе</w:t>
      </w:r>
      <w:r w:rsidRPr="00DA3094">
        <w:rPr>
          <w:spacing w:val="-7"/>
        </w:rPr>
        <w:t xml:space="preserve"> </w:t>
      </w:r>
      <w:r w:rsidRPr="00DA3094">
        <w:t>дошкольного</w:t>
      </w:r>
      <w:r w:rsidRPr="00DA3094">
        <w:rPr>
          <w:spacing w:val="-7"/>
        </w:rPr>
        <w:t xml:space="preserve"> </w:t>
      </w:r>
      <w:r w:rsidRPr="00DA3094">
        <w:t>образования</w:t>
      </w:r>
      <w:r w:rsidRPr="00DA3094">
        <w:rPr>
          <w:spacing w:val="-9"/>
        </w:rPr>
        <w:t xml:space="preserve"> </w:t>
      </w:r>
      <w:r w:rsidRPr="00DA3094">
        <w:t>и</w:t>
      </w:r>
      <w:r w:rsidRPr="00DA3094">
        <w:rPr>
          <w:spacing w:val="-8"/>
        </w:rPr>
        <w:t xml:space="preserve"> </w:t>
      </w:r>
      <w:r w:rsidRPr="00DA3094">
        <w:t>(или)</w:t>
      </w:r>
      <w:r w:rsidRPr="00DA3094">
        <w:rPr>
          <w:spacing w:val="-7"/>
        </w:rPr>
        <w:t xml:space="preserve"> </w:t>
      </w:r>
      <w:r w:rsidRPr="00DA3094">
        <w:t>в</w:t>
      </w:r>
      <w:r w:rsidRPr="00DA3094">
        <w:rPr>
          <w:spacing w:val="-8"/>
        </w:rPr>
        <w:t xml:space="preserve"> </w:t>
      </w:r>
      <w:r w:rsidRPr="00DA3094">
        <w:t>создании</w:t>
      </w:r>
      <w:r w:rsidRPr="00DA3094">
        <w:rPr>
          <w:spacing w:val="-8"/>
        </w:rPr>
        <w:t xml:space="preserve"> </w:t>
      </w:r>
      <w:r w:rsidRPr="00DA3094">
        <w:t>специальных</w:t>
      </w:r>
      <w:r w:rsidRPr="00DA3094">
        <w:rPr>
          <w:spacing w:val="-8"/>
        </w:rPr>
        <w:t xml:space="preserve"> </w:t>
      </w:r>
      <w:r w:rsidRPr="00DA3094">
        <w:t>условий</w:t>
      </w:r>
      <w:r w:rsidRPr="00DA3094">
        <w:rPr>
          <w:spacing w:val="-57"/>
        </w:rPr>
        <w:t xml:space="preserve"> </w:t>
      </w:r>
      <w:r w:rsidRPr="00DA3094">
        <w:t>для организации обучения и воспитания ребёнка-инвалида в соответствии с индивидуальной</w:t>
      </w:r>
      <w:r w:rsidRPr="00DA3094">
        <w:rPr>
          <w:spacing w:val="1"/>
        </w:rPr>
        <w:t xml:space="preserve"> </w:t>
      </w:r>
      <w:r w:rsidRPr="00DA3094">
        <w:t>программой реабилитации</w:t>
      </w:r>
      <w:r w:rsidRPr="00DA3094">
        <w:rPr>
          <w:spacing w:val="-1"/>
        </w:rPr>
        <w:t xml:space="preserve"> </w:t>
      </w:r>
      <w:r w:rsidRPr="00DA3094">
        <w:t>инвалида</w:t>
      </w:r>
      <w:r w:rsidRPr="00DA3094">
        <w:rPr>
          <w:spacing w:val="-1"/>
        </w:rPr>
        <w:t xml:space="preserve"> </w:t>
      </w:r>
      <w:r w:rsidRPr="00DA3094">
        <w:t>(при</w:t>
      </w:r>
      <w:r w:rsidRPr="00DA3094">
        <w:rPr>
          <w:spacing w:val="1"/>
        </w:rPr>
        <w:t xml:space="preserve"> </w:t>
      </w:r>
      <w:r w:rsidRPr="00DA3094">
        <w:t>наличии),</w:t>
      </w:r>
    </w:p>
    <w:p w:rsidR="00D728C7" w:rsidRPr="00DA3094" w:rsidRDefault="00D728C7" w:rsidP="00D728C7">
      <w:pPr>
        <w:pStyle w:val="Textbody"/>
        <w:tabs>
          <w:tab w:val="left" w:pos="3932"/>
        </w:tabs>
        <w:jc w:val="both"/>
      </w:pPr>
      <w:r w:rsidRPr="00DA3094">
        <w:t>в</w:t>
      </w:r>
      <w:r w:rsidRPr="00DA3094">
        <w:rPr>
          <w:spacing w:val="-3"/>
        </w:rPr>
        <w:t xml:space="preserve"> </w:t>
      </w:r>
      <w:r w:rsidRPr="00DA3094">
        <w:t>группу</w:t>
      </w:r>
      <w:r w:rsidRPr="00DA3094">
        <w:rPr>
          <w:u w:val="single" w:color="000000"/>
        </w:rPr>
        <w:tab/>
        <w:t>________</w:t>
      </w:r>
      <w:r w:rsidRPr="00DA3094">
        <w:t>направленности</w:t>
      </w:r>
    </w:p>
    <w:p w:rsidR="00D728C7" w:rsidRPr="00DA3094" w:rsidRDefault="00D728C7" w:rsidP="00D728C7">
      <w:pPr>
        <w:pStyle w:val="Textbody"/>
        <w:tabs>
          <w:tab w:val="left" w:pos="5979"/>
          <w:tab w:val="left" w:pos="6531"/>
        </w:tabs>
        <w:spacing w:after="11"/>
        <w:jc w:val="both"/>
        <w:rPr>
          <w:spacing w:val="-57"/>
        </w:rPr>
      </w:pPr>
      <w:r w:rsidRPr="00DA3094">
        <w:t>о</w:t>
      </w:r>
      <w:r w:rsidRPr="00DA3094">
        <w:rPr>
          <w:spacing w:val="-9"/>
        </w:rPr>
        <w:t xml:space="preserve"> </w:t>
      </w:r>
      <w:r w:rsidRPr="00DA3094">
        <w:t>необходимом</w:t>
      </w:r>
      <w:r w:rsidRPr="00DA3094">
        <w:rPr>
          <w:spacing w:val="-10"/>
        </w:rPr>
        <w:t xml:space="preserve"> </w:t>
      </w:r>
      <w:r w:rsidRPr="00DA3094">
        <w:t>режиме</w:t>
      </w:r>
      <w:r w:rsidRPr="00DA3094">
        <w:rPr>
          <w:spacing w:val="-10"/>
        </w:rPr>
        <w:t xml:space="preserve"> </w:t>
      </w:r>
      <w:r w:rsidRPr="00DA3094">
        <w:t>пребывания</w:t>
      </w:r>
      <w:r w:rsidRPr="00DA3094">
        <w:rPr>
          <w:u w:val="single" w:color="000000"/>
        </w:rPr>
        <w:t>________________</w:t>
      </w:r>
      <w:r w:rsidRPr="00DA3094">
        <w:rPr>
          <w:spacing w:val="-4"/>
        </w:rPr>
        <w:t>,</w:t>
      </w:r>
    </w:p>
    <w:p w:rsidR="00D728C7" w:rsidRPr="00DA3094" w:rsidRDefault="00D728C7" w:rsidP="00D728C7">
      <w:pPr>
        <w:pStyle w:val="Textbody"/>
        <w:tabs>
          <w:tab w:val="left" w:pos="5979"/>
          <w:tab w:val="left" w:pos="6531"/>
        </w:tabs>
        <w:spacing w:after="11"/>
        <w:jc w:val="both"/>
      </w:pPr>
      <w:r w:rsidRPr="00DA3094">
        <w:rPr>
          <w:spacing w:val="-57"/>
        </w:rPr>
        <w:t xml:space="preserve"> </w:t>
      </w:r>
      <w:r w:rsidRPr="00DA3094">
        <w:t>о</w:t>
      </w:r>
      <w:r w:rsidRPr="00DA3094">
        <w:rPr>
          <w:spacing w:val="49"/>
        </w:rPr>
        <w:t xml:space="preserve"> </w:t>
      </w:r>
      <w:r w:rsidRPr="00DA3094">
        <w:t>желаемой</w:t>
      </w:r>
      <w:r w:rsidRPr="00DA3094">
        <w:rPr>
          <w:spacing w:val="-4"/>
        </w:rPr>
        <w:t xml:space="preserve"> </w:t>
      </w:r>
      <w:r w:rsidRPr="00DA3094">
        <w:t>дате</w:t>
      </w:r>
      <w:r w:rsidRPr="00DA3094">
        <w:rPr>
          <w:spacing w:val="50"/>
        </w:rPr>
        <w:t xml:space="preserve"> </w:t>
      </w:r>
      <w:r w:rsidRPr="00DA3094">
        <w:t>приёма</w:t>
      </w:r>
      <w:r w:rsidRPr="00DA3094">
        <w:rPr>
          <w:spacing w:val="-4"/>
        </w:rPr>
        <w:t xml:space="preserve"> </w:t>
      </w:r>
      <w:r w:rsidRPr="00DA3094">
        <w:t>на</w:t>
      </w:r>
      <w:r w:rsidRPr="00DA3094">
        <w:rPr>
          <w:spacing w:val="-6"/>
        </w:rPr>
        <w:t xml:space="preserve"> </w:t>
      </w:r>
      <w:r w:rsidRPr="00DA3094">
        <w:t>обучение</w:t>
      </w:r>
      <w:r w:rsidRPr="00DA3094">
        <w:rPr>
          <w:u w:val="single" w:color="000000"/>
        </w:rPr>
        <w:t xml:space="preserve"> _____________</w:t>
      </w:r>
    </w:p>
    <w:tbl>
      <w:tblPr>
        <w:tblW w:w="0" w:type="auto"/>
        <w:tblInd w:w="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  <w:gridCol w:w="2584"/>
        <w:gridCol w:w="3172"/>
      </w:tblGrid>
      <w:tr w:rsidR="00DA3094" w:rsidRPr="00DA3094" w:rsidTr="00E531D5">
        <w:trPr>
          <w:trHeight w:val="776"/>
        </w:trPr>
        <w:tc>
          <w:tcPr>
            <w:tcW w:w="3029" w:type="dxa"/>
            <w:shd w:val="clear" w:color="auto" w:fill="auto"/>
          </w:tcPr>
          <w:p w:rsidR="00D728C7" w:rsidRPr="00DA3094" w:rsidRDefault="00D728C7" w:rsidP="00E531D5">
            <w:pPr>
              <w:pStyle w:val="TableParagraph"/>
              <w:tabs>
                <w:tab w:val="left" w:pos="579"/>
                <w:tab w:val="left" w:pos="1899"/>
                <w:tab w:val="left" w:pos="2674"/>
              </w:tabs>
              <w:jc w:val="both"/>
              <w:rPr>
                <w:sz w:val="20"/>
                <w:szCs w:val="20"/>
                <w:u w:val="single" w:color="000000"/>
              </w:rPr>
            </w:pPr>
            <w:r w:rsidRPr="00DA3094">
              <w:rPr>
                <w:sz w:val="24"/>
              </w:rPr>
              <w:t>«</w:t>
            </w:r>
            <w:r w:rsidRPr="00DA3094">
              <w:rPr>
                <w:sz w:val="24"/>
                <w:u w:val="single" w:color="000000"/>
              </w:rPr>
              <w:tab/>
            </w:r>
            <w:r w:rsidRPr="00DA3094">
              <w:rPr>
                <w:sz w:val="24"/>
              </w:rPr>
              <w:t>»</w:t>
            </w:r>
            <w:r w:rsidRPr="00DA3094">
              <w:rPr>
                <w:sz w:val="24"/>
                <w:u w:val="single" w:color="000000"/>
              </w:rPr>
              <w:tab/>
            </w:r>
            <w:r w:rsidRPr="00DA3094">
              <w:rPr>
                <w:sz w:val="24"/>
              </w:rPr>
              <w:t>20</w:t>
            </w:r>
            <w:r w:rsidRPr="00DA3094">
              <w:rPr>
                <w:sz w:val="24"/>
                <w:u w:val="single" w:color="000000"/>
              </w:rPr>
              <w:tab/>
            </w:r>
            <w:r w:rsidRPr="00DA3094">
              <w:rPr>
                <w:sz w:val="24"/>
              </w:rPr>
              <w:t>г.</w:t>
            </w:r>
          </w:p>
        </w:tc>
        <w:tc>
          <w:tcPr>
            <w:tcW w:w="2584" w:type="dxa"/>
            <w:shd w:val="clear" w:color="auto" w:fill="auto"/>
          </w:tcPr>
          <w:p w:rsidR="00D728C7" w:rsidRPr="00DA3094" w:rsidRDefault="00D728C7" w:rsidP="00E531D5">
            <w:pPr>
              <w:pStyle w:val="TableParagraph"/>
              <w:tabs>
                <w:tab w:val="left" w:pos="2155"/>
              </w:tabs>
              <w:jc w:val="both"/>
              <w:rPr>
                <w:sz w:val="20"/>
                <w:szCs w:val="20"/>
              </w:rPr>
            </w:pPr>
            <w:r w:rsidRPr="00DA3094">
              <w:rPr>
                <w:sz w:val="20"/>
                <w:szCs w:val="20"/>
                <w:u w:val="single" w:color="000000"/>
              </w:rPr>
              <w:t xml:space="preserve"> </w:t>
            </w:r>
            <w:r w:rsidRPr="00DA3094">
              <w:rPr>
                <w:sz w:val="20"/>
                <w:szCs w:val="20"/>
                <w:u w:val="single" w:color="000000"/>
              </w:rPr>
              <w:tab/>
            </w:r>
          </w:p>
          <w:p w:rsidR="00D728C7" w:rsidRPr="00DA3094" w:rsidRDefault="00D728C7" w:rsidP="00E531D5">
            <w:pPr>
              <w:pStyle w:val="TableParagraph"/>
              <w:spacing w:before="230" w:line="261" w:lineRule="exact"/>
              <w:jc w:val="both"/>
              <w:rPr>
                <w:sz w:val="20"/>
                <w:szCs w:val="20"/>
                <w:u w:val="single" w:color="000000"/>
              </w:rPr>
            </w:pPr>
            <w:r w:rsidRPr="00DA3094">
              <w:rPr>
                <w:sz w:val="20"/>
                <w:szCs w:val="20"/>
              </w:rPr>
              <w:t>подпись</w:t>
            </w:r>
          </w:p>
        </w:tc>
        <w:tc>
          <w:tcPr>
            <w:tcW w:w="3172" w:type="dxa"/>
            <w:shd w:val="clear" w:color="auto" w:fill="auto"/>
          </w:tcPr>
          <w:p w:rsidR="00D728C7" w:rsidRPr="00DA3094" w:rsidRDefault="00D728C7" w:rsidP="00E531D5">
            <w:pPr>
              <w:pStyle w:val="TableParagraph"/>
              <w:tabs>
                <w:tab w:val="left" w:pos="3607"/>
              </w:tabs>
              <w:jc w:val="both"/>
              <w:rPr>
                <w:sz w:val="20"/>
                <w:szCs w:val="20"/>
              </w:rPr>
            </w:pPr>
            <w:r w:rsidRPr="00DA3094">
              <w:rPr>
                <w:sz w:val="20"/>
                <w:szCs w:val="20"/>
                <w:u w:val="single" w:color="000000"/>
              </w:rPr>
              <w:t xml:space="preserve"> </w:t>
            </w:r>
            <w:r w:rsidRPr="00DA3094">
              <w:rPr>
                <w:sz w:val="20"/>
                <w:szCs w:val="20"/>
                <w:u w:val="single" w:color="000000"/>
              </w:rPr>
              <w:tab/>
            </w:r>
          </w:p>
          <w:p w:rsidR="00D728C7" w:rsidRPr="00DA3094" w:rsidRDefault="00D728C7" w:rsidP="00E531D5">
            <w:pPr>
              <w:pStyle w:val="TableParagraph"/>
              <w:spacing w:before="230" w:line="261" w:lineRule="exact"/>
              <w:jc w:val="both"/>
            </w:pPr>
            <w:r w:rsidRPr="00DA3094">
              <w:rPr>
                <w:sz w:val="20"/>
                <w:szCs w:val="20"/>
              </w:rPr>
              <w:t>(расшифровка</w:t>
            </w:r>
            <w:r w:rsidRPr="00DA3094">
              <w:rPr>
                <w:spacing w:val="-9"/>
                <w:sz w:val="20"/>
                <w:szCs w:val="20"/>
              </w:rPr>
              <w:t xml:space="preserve"> </w:t>
            </w:r>
            <w:r w:rsidRPr="00DA3094">
              <w:rPr>
                <w:sz w:val="20"/>
                <w:szCs w:val="20"/>
              </w:rPr>
              <w:t>подписи)</w:t>
            </w:r>
          </w:p>
        </w:tc>
      </w:tr>
      <w:tr w:rsidR="00DA3094" w:rsidRPr="00DA3094" w:rsidTr="00E531D5">
        <w:trPr>
          <w:trHeight w:val="391"/>
        </w:trPr>
        <w:tc>
          <w:tcPr>
            <w:tcW w:w="3029" w:type="dxa"/>
            <w:shd w:val="clear" w:color="auto" w:fill="auto"/>
          </w:tcPr>
          <w:p w:rsidR="00D728C7" w:rsidRPr="00DA3094" w:rsidRDefault="00D728C7" w:rsidP="00E531D5">
            <w:pPr>
              <w:pStyle w:val="TableParagraph"/>
              <w:tabs>
                <w:tab w:val="left" w:pos="579"/>
                <w:tab w:val="left" w:pos="1899"/>
                <w:tab w:val="left" w:pos="2674"/>
              </w:tabs>
              <w:spacing w:line="271" w:lineRule="exact"/>
              <w:jc w:val="both"/>
              <w:rPr>
                <w:sz w:val="20"/>
                <w:szCs w:val="20"/>
                <w:u w:val="single" w:color="000000"/>
              </w:rPr>
            </w:pPr>
            <w:r w:rsidRPr="00DA3094">
              <w:rPr>
                <w:sz w:val="24"/>
              </w:rPr>
              <w:t>«</w:t>
            </w:r>
            <w:r w:rsidRPr="00DA3094">
              <w:rPr>
                <w:sz w:val="24"/>
                <w:u w:val="single" w:color="000000"/>
              </w:rPr>
              <w:tab/>
            </w:r>
            <w:r w:rsidRPr="00DA3094">
              <w:rPr>
                <w:sz w:val="24"/>
              </w:rPr>
              <w:t>»</w:t>
            </w:r>
            <w:r w:rsidRPr="00DA3094">
              <w:rPr>
                <w:sz w:val="24"/>
                <w:u w:val="single" w:color="000000"/>
              </w:rPr>
              <w:tab/>
            </w:r>
            <w:r w:rsidRPr="00DA3094">
              <w:rPr>
                <w:sz w:val="24"/>
              </w:rPr>
              <w:t>20</w:t>
            </w:r>
            <w:r w:rsidRPr="00DA3094">
              <w:rPr>
                <w:sz w:val="24"/>
                <w:u w:val="single" w:color="000000"/>
              </w:rPr>
              <w:tab/>
            </w:r>
            <w:r w:rsidRPr="00DA3094">
              <w:rPr>
                <w:sz w:val="24"/>
              </w:rPr>
              <w:t>г.</w:t>
            </w:r>
          </w:p>
        </w:tc>
        <w:tc>
          <w:tcPr>
            <w:tcW w:w="2584" w:type="dxa"/>
            <w:shd w:val="clear" w:color="auto" w:fill="auto"/>
          </w:tcPr>
          <w:p w:rsidR="00D728C7" w:rsidRPr="00DA3094" w:rsidRDefault="00D728C7" w:rsidP="00E531D5">
            <w:pPr>
              <w:pStyle w:val="TableParagraph"/>
              <w:tabs>
                <w:tab w:val="left" w:pos="2155"/>
              </w:tabs>
              <w:spacing w:line="271" w:lineRule="exact"/>
              <w:jc w:val="both"/>
              <w:rPr>
                <w:sz w:val="20"/>
                <w:szCs w:val="20"/>
                <w:u w:val="single" w:color="000000"/>
              </w:rPr>
            </w:pPr>
            <w:r w:rsidRPr="00DA3094">
              <w:rPr>
                <w:sz w:val="20"/>
                <w:szCs w:val="20"/>
                <w:u w:val="single" w:color="000000"/>
              </w:rPr>
              <w:t xml:space="preserve"> </w:t>
            </w:r>
            <w:r w:rsidRPr="00DA3094">
              <w:rPr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172" w:type="dxa"/>
            <w:shd w:val="clear" w:color="auto" w:fill="auto"/>
          </w:tcPr>
          <w:p w:rsidR="00D728C7" w:rsidRPr="00DA3094" w:rsidRDefault="00D728C7" w:rsidP="00E531D5">
            <w:pPr>
              <w:pStyle w:val="TableParagraph"/>
              <w:tabs>
                <w:tab w:val="left" w:pos="3607"/>
              </w:tabs>
              <w:spacing w:line="271" w:lineRule="exact"/>
              <w:jc w:val="both"/>
            </w:pPr>
            <w:r w:rsidRPr="00DA3094">
              <w:rPr>
                <w:sz w:val="20"/>
                <w:szCs w:val="20"/>
                <w:u w:val="single" w:color="000000"/>
              </w:rPr>
              <w:t xml:space="preserve"> </w:t>
            </w:r>
            <w:r w:rsidRPr="00DA3094">
              <w:rPr>
                <w:sz w:val="20"/>
                <w:szCs w:val="20"/>
                <w:u w:val="single" w:color="000000"/>
              </w:rPr>
              <w:tab/>
            </w:r>
          </w:p>
        </w:tc>
      </w:tr>
      <w:tr w:rsidR="00DA3094" w:rsidRPr="00DA3094" w:rsidTr="00E531D5">
        <w:trPr>
          <w:trHeight w:val="385"/>
        </w:trPr>
        <w:tc>
          <w:tcPr>
            <w:tcW w:w="3029" w:type="dxa"/>
            <w:shd w:val="clear" w:color="auto" w:fill="auto"/>
          </w:tcPr>
          <w:p w:rsidR="00D728C7" w:rsidRPr="00DA3094" w:rsidRDefault="00D728C7" w:rsidP="00E531D5">
            <w:pPr>
              <w:pStyle w:val="TableParagraph"/>
              <w:snapToGrid w:val="0"/>
              <w:jc w:val="both"/>
            </w:pPr>
          </w:p>
        </w:tc>
        <w:tc>
          <w:tcPr>
            <w:tcW w:w="2584" w:type="dxa"/>
            <w:shd w:val="clear" w:color="auto" w:fill="auto"/>
          </w:tcPr>
          <w:p w:rsidR="00D728C7" w:rsidRPr="00DA3094" w:rsidRDefault="00D728C7" w:rsidP="00E531D5">
            <w:pPr>
              <w:pStyle w:val="TableParagraph"/>
              <w:spacing w:before="110" w:line="256" w:lineRule="exact"/>
              <w:jc w:val="both"/>
              <w:rPr>
                <w:sz w:val="20"/>
                <w:szCs w:val="20"/>
              </w:rPr>
            </w:pPr>
            <w:r w:rsidRPr="00DA3094">
              <w:rPr>
                <w:sz w:val="20"/>
                <w:szCs w:val="20"/>
              </w:rPr>
              <w:t>подпись</w:t>
            </w:r>
          </w:p>
        </w:tc>
        <w:tc>
          <w:tcPr>
            <w:tcW w:w="3172" w:type="dxa"/>
            <w:shd w:val="clear" w:color="auto" w:fill="auto"/>
          </w:tcPr>
          <w:p w:rsidR="00D728C7" w:rsidRPr="00DA3094" w:rsidRDefault="00D728C7" w:rsidP="00E531D5">
            <w:pPr>
              <w:pStyle w:val="TableParagraph"/>
              <w:spacing w:before="110" w:line="256" w:lineRule="exact"/>
              <w:jc w:val="both"/>
            </w:pPr>
            <w:r w:rsidRPr="00DA3094">
              <w:rPr>
                <w:sz w:val="20"/>
                <w:szCs w:val="20"/>
              </w:rPr>
              <w:t>(расшифровка</w:t>
            </w:r>
            <w:r w:rsidRPr="00DA3094">
              <w:rPr>
                <w:spacing w:val="-9"/>
                <w:sz w:val="20"/>
                <w:szCs w:val="20"/>
              </w:rPr>
              <w:t xml:space="preserve"> </w:t>
            </w:r>
            <w:r w:rsidRPr="00DA3094">
              <w:rPr>
                <w:sz w:val="20"/>
                <w:szCs w:val="20"/>
              </w:rPr>
              <w:t>подписи)</w:t>
            </w:r>
          </w:p>
        </w:tc>
      </w:tr>
    </w:tbl>
    <w:p w:rsidR="00D728C7" w:rsidRPr="00DA3094" w:rsidRDefault="00D728C7" w:rsidP="00D728C7">
      <w:pPr>
        <w:pStyle w:val="Textbody"/>
        <w:spacing w:before="66"/>
        <w:jc w:val="both"/>
      </w:pPr>
      <w:r w:rsidRPr="00DA3094">
        <w:t>К</w:t>
      </w:r>
      <w:r w:rsidRPr="00DA3094">
        <w:rPr>
          <w:spacing w:val="-6"/>
        </w:rPr>
        <w:t xml:space="preserve"> </w:t>
      </w:r>
      <w:r w:rsidRPr="00DA3094">
        <w:t>заявлению</w:t>
      </w:r>
      <w:r w:rsidRPr="00DA3094">
        <w:rPr>
          <w:spacing w:val="-4"/>
        </w:rPr>
        <w:t xml:space="preserve"> </w:t>
      </w:r>
      <w:r w:rsidRPr="00DA3094">
        <w:t>прилагаются:</w:t>
      </w:r>
    </w:p>
    <w:p w:rsidR="00D728C7" w:rsidRPr="00DA3094" w:rsidRDefault="00704445" w:rsidP="00704445">
      <w:pPr>
        <w:pStyle w:val="a4"/>
        <w:widowControl/>
        <w:tabs>
          <w:tab w:val="left" w:pos="371"/>
        </w:tabs>
        <w:suppressAutoHyphens/>
        <w:autoSpaceDE/>
        <w:autoSpaceDN/>
        <w:ind w:left="0" w:firstLine="0"/>
        <w:textAlignment w:val="baseline"/>
      </w:pPr>
      <w:r w:rsidRPr="00DA3094">
        <w:rPr>
          <w:sz w:val="24"/>
        </w:rPr>
        <w:tab/>
      </w:r>
      <w:r w:rsidR="00D728C7" w:rsidRPr="00DA3094">
        <w:rPr>
          <w:sz w:val="24"/>
        </w:rPr>
        <w:t>копия</w:t>
      </w:r>
      <w:r w:rsidR="00D728C7" w:rsidRPr="00DA3094">
        <w:rPr>
          <w:spacing w:val="31"/>
          <w:sz w:val="24"/>
        </w:rPr>
        <w:t xml:space="preserve"> </w:t>
      </w:r>
      <w:r w:rsidR="00D728C7" w:rsidRPr="00DA3094">
        <w:rPr>
          <w:sz w:val="24"/>
        </w:rPr>
        <w:t>документа,</w:t>
      </w:r>
      <w:r w:rsidR="00D728C7" w:rsidRPr="00DA3094">
        <w:rPr>
          <w:spacing w:val="-11"/>
          <w:sz w:val="24"/>
        </w:rPr>
        <w:t xml:space="preserve"> </w:t>
      </w:r>
      <w:r w:rsidR="00D728C7" w:rsidRPr="00DA3094">
        <w:rPr>
          <w:sz w:val="24"/>
        </w:rPr>
        <w:t>удостоверяющего</w:t>
      </w:r>
      <w:r w:rsidR="00D728C7" w:rsidRPr="00DA3094">
        <w:rPr>
          <w:spacing w:val="-10"/>
          <w:sz w:val="24"/>
        </w:rPr>
        <w:t xml:space="preserve"> </w:t>
      </w:r>
      <w:r w:rsidR="00D728C7" w:rsidRPr="00DA3094">
        <w:rPr>
          <w:sz w:val="24"/>
        </w:rPr>
        <w:t>личность</w:t>
      </w:r>
      <w:r w:rsidR="00D728C7" w:rsidRPr="00DA3094">
        <w:rPr>
          <w:spacing w:val="-10"/>
          <w:sz w:val="24"/>
        </w:rPr>
        <w:t xml:space="preserve"> </w:t>
      </w:r>
      <w:r w:rsidR="00D728C7" w:rsidRPr="00DA3094">
        <w:rPr>
          <w:sz w:val="24"/>
        </w:rPr>
        <w:t>родителя</w:t>
      </w:r>
      <w:r w:rsidR="00D728C7" w:rsidRPr="00DA3094">
        <w:rPr>
          <w:spacing w:val="-10"/>
          <w:sz w:val="24"/>
        </w:rPr>
        <w:t xml:space="preserve"> </w:t>
      </w:r>
      <w:r w:rsidR="00D728C7" w:rsidRPr="00DA3094">
        <w:rPr>
          <w:sz w:val="24"/>
        </w:rPr>
        <w:t>(законного</w:t>
      </w:r>
      <w:r w:rsidR="00D728C7" w:rsidRPr="00DA3094">
        <w:rPr>
          <w:spacing w:val="-9"/>
          <w:sz w:val="24"/>
        </w:rPr>
        <w:t xml:space="preserve"> </w:t>
      </w:r>
      <w:r w:rsidR="00D728C7" w:rsidRPr="00DA3094">
        <w:rPr>
          <w:sz w:val="24"/>
        </w:rPr>
        <w:t>представителя)</w:t>
      </w:r>
      <w:r w:rsidR="00D728C7" w:rsidRPr="00DA3094">
        <w:rPr>
          <w:spacing w:val="-10"/>
          <w:sz w:val="24"/>
        </w:rPr>
        <w:t xml:space="preserve"> </w:t>
      </w:r>
      <w:r w:rsidR="00D728C7" w:rsidRPr="00DA3094">
        <w:rPr>
          <w:sz w:val="24"/>
        </w:rPr>
        <w:t>ребёнка,</w:t>
      </w:r>
      <w:r w:rsidR="00D728C7" w:rsidRPr="00DA3094">
        <w:rPr>
          <w:spacing w:val="-57"/>
          <w:sz w:val="24"/>
        </w:rPr>
        <w:t xml:space="preserve"> </w:t>
      </w:r>
      <w:r w:rsidR="00D728C7" w:rsidRPr="00DA3094">
        <w:rPr>
          <w:sz w:val="24"/>
        </w:rPr>
        <w:t>либо</w:t>
      </w:r>
      <w:r w:rsidR="00D728C7" w:rsidRPr="00DA3094">
        <w:rPr>
          <w:spacing w:val="-2"/>
          <w:sz w:val="24"/>
        </w:rPr>
        <w:t xml:space="preserve"> </w:t>
      </w:r>
      <w:r w:rsidR="00D728C7" w:rsidRPr="00DA3094">
        <w:rPr>
          <w:sz w:val="24"/>
        </w:rPr>
        <w:t>личность иностранного гражданина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или</w:t>
      </w:r>
      <w:r w:rsidR="00D728C7" w:rsidRPr="00DA3094">
        <w:rPr>
          <w:spacing w:val="-2"/>
          <w:sz w:val="24"/>
        </w:rPr>
        <w:t xml:space="preserve"> </w:t>
      </w:r>
      <w:r w:rsidR="00D728C7" w:rsidRPr="00DA3094">
        <w:rPr>
          <w:sz w:val="24"/>
        </w:rPr>
        <w:t>лица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без</w:t>
      </w:r>
      <w:r w:rsidR="00D728C7" w:rsidRPr="00DA3094">
        <w:rPr>
          <w:spacing w:val="-2"/>
          <w:sz w:val="24"/>
        </w:rPr>
        <w:t xml:space="preserve"> </w:t>
      </w:r>
      <w:r w:rsidR="00D728C7" w:rsidRPr="00DA3094">
        <w:rPr>
          <w:sz w:val="24"/>
        </w:rPr>
        <w:t>гражданства</w:t>
      </w:r>
      <w:r w:rsidR="00D728C7" w:rsidRPr="00DA3094">
        <w:rPr>
          <w:spacing w:val="-1"/>
          <w:sz w:val="24"/>
        </w:rPr>
        <w:t xml:space="preserve"> </w:t>
      </w:r>
      <w:proofErr w:type="gramStart"/>
      <w:r w:rsidR="00D728C7" w:rsidRPr="00DA3094">
        <w:rPr>
          <w:sz w:val="24"/>
        </w:rPr>
        <w:t>в</w:t>
      </w:r>
      <w:proofErr w:type="gramEnd"/>
    </w:p>
    <w:p w:rsidR="00D728C7" w:rsidRPr="00DA3094" w:rsidRDefault="00D728C7" w:rsidP="00D728C7">
      <w:pPr>
        <w:pStyle w:val="Textbody"/>
        <w:tabs>
          <w:tab w:val="left" w:pos="10083"/>
        </w:tabs>
        <w:jc w:val="both"/>
        <w:rPr>
          <w:sz w:val="16"/>
        </w:rPr>
      </w:pPr>
      <w:r w:rsidRPr="00DA3094">
        <w:t>РФ</w:t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</w:p>
    <w:p w:rsidR="00D728C7" w:rsidRPr="00DA3094" w:rsidRDefault="00D728C7" w:rsidP="00D728C7">
      <w:pPr>
        <w:pStyle w:val="Textbody"/>
        <w:spacing w:before="2"/>
        <w:jc w:val="both"/>
        <w:rPr>
          <w:sz w:val="16"/>
        </w:rPr>
      </w:pPr>
    </w:p>
    <w:p w:rsidR="00D728C7" w:rsidRPr="00DA3094" w:rsidRDefault="00704445" w:rsidP="00704445">
      <w:pPr>
        <w:tabs>
          <w:tab w:val="left" w:pos="950"/>
          <w:tab w:val="left" w:pos="951"/>
        </w:tabs>
        <w:spacing w:before="90"/>
      </w:pPr>
      <w:r w:rsidRPr="00DA3094">
        <w:rPr>
          <w:sz w:val="24"/>
        </w:rPr>
        <w:tab/>
      </w:r>
      <w:r w:rsidR="00D728C7" w:rsidRPr="00DA3094">
        <w:rPr>
          <w:sz w:val="24"/>
        </w:rPr>
        <w:t>копия</w:t>
      </w:r>
      <w:r w:rsidR="00D728C7" w:rsidRPr="00DA3094">
        <w:rPr>
          <w:spacing w:val="-7"/>
          <w:sz w:val="24"/>
        </w:rPr>
        <w:t xml:space="preserve"> </w:t>
      </w:r>
      <w:r w:rsidR="00D728C7" w:rsidRPr="00DA3094">
        <w:rPr>
          <w:sz w:val="24"/>
        </w:rPr>
        <w:t>свидетельства</w:t>
      </w:r>
      <w:r w:rsidR="00D728C7" w:rsidRPr="00DA3094">
        <w:rPr>
          <w:spacing w:val="-7"/>
          <w:sz w:val="24"/>
        </w:rPr>
        <w:t xml:space="preserve"> </w:t>
      </w:r>
      <w:r w:rsidR="00D728C7" w:rsidRPr="00DA3094">
        <w:rPr>
          <w:sz w:val="24"/>
        </w:rPr>
        <w:t>о</w:t>
      </w:r>
      <w:r w:rsidR="00D728C7" w:rsidRPr="00DA3094">
        <w:rPr>
          <w:spacing w:val="-8"/>
          <w:sz w:val="24"/>
        </w:rPr>
        <w:t xml:space="preserve"> </w:t>
      </w:r>
      <w:r w:rsidR="00D728C7" w:rsidRPr="00DA3094">
        <w:rPr>
          <w:sz w:val="24"/>
        </w:rPr>
        <w:t>рождении</w:t>
      </w:r>
      <w:r w:rsidR="00D728C7" w:rsidRPr="00DA3094">
        <w:rPr>
          <w:spacing w:val="-7"/>
          <w:sz w:val="24"/>
        </w:rPr>
        <w:t xml:space="preserve"> </w:t>
      </w:r>
      <w:r w:rsidR="00D728C7" w:rsidRPr="00DA3094">
        <w:rPr>
          <w:sz w:val="24"/>
        </w:rPr>
        <w:t>ребёнка</w:t>
      </w:r>
    </w:p>
    <w:p w:rsidR="00D728C7" w:rsidRPr="00DA3094" w:rsidRDefault="00D728C7" w:rsidP="00D728C7">
      <w:pPr>
        <w:pStyle w:val="Textbody"/>
        <w:tabs>
          <w:tab w:val="left" w:pos="3925"/>
          <w:tab w:val="left" w:pos="6673"/>
          <w:tab w:val="left" w:pos="9344"/>
          <w:tab w:val="left" w:pos="10708"/>
        </w:tabs>
        <w:jc w:val="both"/>
        <w:rPr>
          <w:u w:val="single" w:color="000000"/>
        </w:rPr>
      </w:pPr>
      <w:r w:rsidRPr="00DA3094">
        <w:t>серия</w:t>
      </w:r>
      <w:r w:rsidRPr="00DA3094">
        <w:rPr>
          <w:u w:val="single" w:color="000000"/>
        </w:rPr>
        <w:tab/>
      </w:r>
      <w:r w:rsidRPr="00DA3094">
        <w:t>№</w:t>
      </w:r>
      <w:r w:rsidRPr="00DA3094">
        <w:rPr>
          <w:u w:val="single" w:color="000000"/>
        </w:rPr>
        <w:tab/>
      </w:r>
      <w:r w:rsidRPr="00DA3094">
        <w:t>,</w:t>
      </w:r>
      <w:r w:rsidRPr="00DA3094">
        <w:rPr>
          <w:spacing w:val="-1"/>
        </w:rPr>
        <w:t xml:space="preserve"> </w:t>
      </w:r>
      <w:r w:rsidRPr="00DA3094">
        <w:t>выдано</w:t>
      </w:r>
      <w:r w:rsidRPr="00DA3094">
        <w:rPr>
          <w:u w:val="single" w:color="000000"/>
        </w:rPr>
        <w:tab/>
      </w:r>
      <w:r w:rsidRPr="00DA3094">
        <w:t>(дата</w:t>
      </w:r>
      <w:r w:rsidRPr="00DA3094">
        <w:rPr>
          <w:spacing w:val="1"/>
        </w:rPr>
        <w:t xml:space="preserve"> </w:t>
      </w:r>
      <w:r w:rsidRPr="00DA3094">
        <w:t>выдачи)</w:t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  <w:r w:rsidRPr="00DA3094">
        <w:rPr>
          <w:u w:val="single" w:color="000000"/>
        </w:rPr>
        <w:tab/>
      </w:r>
      <w:r w:rsidRPr="00DA3094">
        <w:rPr>
          <w:u w:val="single" w:color="000000"/>
        </w:rPr>
        <w:tab/>
      </w:r>
      <w:r w:rsidRPr="00DA3094">
        <w:rPr>
          <w:u w:val="single" w:color="000000"/>
        </w:rPr>
        <w:tab/>
      </w:r>
    </w:p>
    <w:p w:rsidR="00D728C7" w:rsidRPr="00DA3094" w:rsidRDefault="00D728C7" w:rsidP="00704445">
      <w:pPr>
        <w:pStyle w:val="Textbody"/>
        <w:tabs>
          <w:tab w:val="left" w:pos="8030"/>
        </w:tabs>
        <w:ind w:left="720"/>
        <w:jc w:val="both"/>
        <w:rPr>
          <w:u w:val="single" w:color="000000"/>
        </w:rPr>
      </w:pP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  <w:r w:rsidRPr="00DA3094">
        <w:t>(кем</w:t>
      </w:r>
      <w:r w:rsidRPr="00DA3094">
        <w:rPr>
          <w:spacing w:val="-7"/>
        </w:rPr>
        <w:t xml:space="preserve"> </w:t>
      </w:r>
      <w:r w:rsidRPr="00DA3094">
        <w:t>выдано)</w:t>
      </w:r>
      <w:r w:rsidRPr="00DA3094">
        <w:rPr>
          <w:spacing w:val="45"/>
        </w:rPr>
        <w:t xml:space="preserve"> </w:t>
      </w:r>
      <w:r w:rsidRPr="00DA3094">
        <w:t>или</w:t>
      </w:r>
      <w:r w:rsidRPr="00DA3094">
        <w:rPr>
          <w:spacing w:val="-57"/>
        </w:rPr>
        <w:t xml:space="preserve"> </w:t>
      </w:r>
      <w:r w:rsidRPr="00DA3094">
        <w:t>документ,</w:t>
      </w:r>
      <w:r w:rsidRPr="00DA3094">
        <w:rPr>
          <w:spacing w:val="-8"/>
        </w:rPr>
        <w:t xml:space="preserve"> </w:t>
      </w:r>
      <w:r w:rsidRPr="00DA3094">
        <w:t>подтверждающий</w:t>
      </w:r>
      <w:r w:rsidRPr="00DA3094">
        <w:rPr>
          <w:spacing w:val="-10"/>
        </w:rPr>
        <w:t xml:space="preserve"> </w:t>
      </w:r>
      <w:r w:rsidRPr="00DA3094">
        <w:t>родство</w:t>
      </w:r>
      <w:r w:rsidRPr="00DA3094">
        <w:rPr>
          <w:spacing w:val="-8"/>
        </w:rPr>
        <w:t xml:space="preserve"> </w:t>
      </w:r>
      <w:r w:rsidRPr="00DA3094">
        <w:t>заявителя</w:t>
      </w:r>
      <w:r w:rsidRPr="00DA3094">
        <w:rPr>
          <w:spacing w:val="-8"/>
        </w:rPr>
        <w:t xml:space="preserve"> </w:t>
      </w:r>
      <w:r w:rsidRPr="00DA3094">
        <w:t>(или</w:t>
      </w:r>
      <w:r w:rsidRPr="00DA3094">
        <w:rPr>
          <w:spacing w:val="-9"/>
        </w:rPr>
        <w:t xml:space="preserve"> </w:t>
      </w:r>
      <w:r w:rsidRPr="00DA3094">
        <w:t>законность</w:t>
      </w:r>
      <w:r w:rsidRPr="00DA3094">
        <w:rPr>
          <w:spacing w:val="-9"/>
        </w:rPr>
        <w:t xml:space="preserve"> </w:t>
      </w:r>
      <w:r w:rsidRPr="00DA3094">
        <w:t>представления</w:t>
      </w:r>
      <w:r w:rsidRPr="00DA3094">
        <w:rPr>
          <w:spacing w:val="-9"/>
        </w:rPr>
        <w:t xml:space="preserve"> </w:t>
      </w:r>
      <w:r w:rsidRPr="00DA3094">
        <w:t>прав</w:t>
      </w:r>
      <w:r w:rsidRPr="00DA3094">
        <w:rPr>
          <w:spacing w:val="-7"/>
        </w:rPr>
        <w:t xml:space="preserve"> </w:t>
      </w:r>
      <w:r w:rsidRPr="00DA3094">
        <w:t>ребенка)</w:t>
      </w:r>
    </w:p>
    <w:p w:rsidR="00D728C7" w:rsidRPr="00DA3094" w:rsidRDefault="00D728C7" w:rsidP="00D728C7">
      <w:pPr>
        <w:pStyle w:val="Standard"/>
        <w:tabs>
          <w:tab w:val="left" w:pos="8510"/>
        </w:tabs>
        <w:jc w:val="both"/>
        <w:rPr>
          <w:color w:val="auto"/>
          <w:shd w:val="clear" w:color="auto" w:fill="FFFFFF"/>
        </w:rPr>
      </w:pPr>
      <w:r w:rsidRPr="00DA3094">
        <w:rPr>
          <w:color w:val="auto"/>
          <w:u w:val="single" w:color="000000"/>
        </w:rPr>
        <w:t xml:space="preserve"> </w:t>
      </w:r>
      <w:r w:rsidRPr="00DA3094">
        <w:rPr>
          <w:color w:val="auto"/>
          <w:u w:val="single" w:color="000000"/>
        </w:rPr>
        <w:tab/>
        <w:t>____________</w:t>
      </w:r>
      <w:r w:rsidRPr="00DA3094">
        <w:rPr>
          <w:color w:val="auto"/>
        </w:rPr>
        <w:t>;</w:t>
      </w:r>
    </w:p>
    <w:p w:rsidR="00D728C7" w:rsidRPr="00DA3094" w:rsidRDefault="00D728C7" w:rsidP="00D728C7">
      <w:pPr>
        <w:pStyle w:val="Standard"/>
        <w:tabs>
          <w:tab w:val="left" w:pos="8510"/>
        </w:tabs>
        <w:jc w:val="both"/>
        <w:rPr>
          <w:color w:val="auto"/>
        </w:rPr>
      </w:pPr>
      <w:r w:rsidRPr="00DA3094">
        <w:rPr>
          <w:color w:val="auto"/>
          <w:shd w:val="clear" w:color="auto" w:fill="FFFFFF"/>
        </w:rPr>
        <w:t>или копию выписки из Единого государственного реестра записей актов гражданского состояния, содержащую реквизиты записи  акта о рождении ребенка</w:t>
      </w:r>
    </w:p>
    <w:p w:rsidR="00D728C7" w:rsidRPr="00DA3094" w:rsidRDefault="00D728C7" w:rsidP="00D728C7">
      <w:pPr>
        <w:pStyle w:val="Standard"/>
        <w:tabs>
          <w:tab w:val="left" w:pos="8510"/>
        </w:tabs>
        <w:jc w:val="both"/>
        <w:rPr>
          <w:color w:val="auto"/>
        </w:rPr>
      </w:pPr>
      <w:r w:rsidRPr="00DA3094">
        <w:rPr>
          <w:color w:val="auto"/>
        </w:rPr>
        <w:t>___________________________________________________________________________________</w:t>
      </w:r>
    </w:p>
    <w:p w:rsidR="00D728C7" w:rsidRPr="00DA3094" w:rsidRDefault="00704445" w:rsidP="00704445">
      <w:pPr>
        <w:pStyle w:val="a4"/>
        <w:widowControl/>
        <w:tabs>
          <w:tab w:val="left" w:pos="411"/>
          <w:tab w:val="left" w:pos="7624"/>
          <w:tab w:val="left" w:pos="8793"/>
          <w:tab w:val="left" w:pos="8912"/>
        </w:tabs>
        <w:suppressAutoHyphens/>
        <w:autoSpaceDE/>
        <w:autoSpaceDN/>
        <w:ind w:left="0" w:firstLine="0"/>
        <w:textAlignment w:val="baseline"/>
        <w:rPr>
          <w:sz w:val="24"/>
          <w:u w:val="single" w:color="000000"/>
        </w:rPr>
      </w:pPr>
      <w:r w:rsidRPr="00DA3094">
        <w:rPr>
          <w:sz w:val="24"/>
        </w:rPr>
        <w:tab/>
      </w:r>
      <w:r w:rsidR="00D728C7" w:rsidRPr="00DA3094">
        <w:rPr>
          <w:sz w:val="24"/>
        </w:rPr>
        <w:t>копия</w:t>
      </w:r>
      <w:r w:rsidR="00D728C7" w:rsidRPr="00DA3094">
        <w:rPr>
          <w:spacing w:val="-5"/>
          <w:sz w:val="24"/>
        </w:rPr>
        <w:t xml:space="preserve"> </w:t>
      </w:r>
      <w:r w:rsidR="00D728C7" w:rsidRPr="00DA3094">
        <w:rPr>
          <w:sz w:val="24"/>
        </w:rPr>
        <w:t>свидетельства</w:t>
      </w:r>
      <w:r w:rsidR="00D728C7" w:rsidRPr="00DA3094">
        <w:rPr>
          <w:spacing w:val="-4"/>
          <w:sz w:val="24"/>
        </w:rPr>
        <w:t xml:space="preserve"> </w:t>
      </w:r>
      <w:r w:rsidR="00D728C7" w:rsidRPr="00DA3094">
        <w:rPr>
          <w:sz w:val="24"/>
        </w:rPr>
        <w:t>о</w:t>
      </w:r>
      <w:r w:rsidR="00D728C7" w:rsidRPr="00DA3094">
        <w:rPr>
          <w:spacing w:val="-5"/>
          <w:sz w:val="24"/>
        </w:rPr>
        <w:t xml:space="preserve"> </w:t>
      </w:r>
      <w:r w:rsidR="00D728C7" w:rsidRPr="00DA3094">
        <w:rPr>
          <w:sz w:val="24"/>
        </w:rPr>
        <w:t>регистрации</w:t>
      </w:r>
      <w:r w:rsidR="00D728C7" w:rsidRPr="00DA3094">
        <w:rPr>
          <w:sz w:val="24"/>
          <w:u w:val="single" w:color="000000"/>
        </w:rPr>
        <w:tab/>
      </w:r>
      <w:r w:rsidR="00D728C7" w:rsidRPr="00DA3094">
        <w:rPr>
          <w:sz w:val="24"/>
        </w:rPr>
        <w:t>(Ф.И.О.</w:t>
      </w:r>
      <w:r w:rsidR="00D728C7" w:rsidRPr="00DA3094">
        <w:rPr>
          <w:spacing w:val="-9"/>
          <w:sz w:val="24"/>
        </w:rPr>
        <w:t xml:space="preserve"> </w:t>
      </w:r>
      <w:r w:rsidR="00D728C7" w:rsidRPr="00DA3094">
        <w:rPr>
          <w:sz w:val="24"/>
        </w:rPr>
        <w:t>ребёнка)</w:t>
      </w:r>
      <w:r w:rsidR="00D728C7" w:rsidRPr="00DA3094">
        <w:rPr>
          <w:spacing w:val="-9"/>
          <w:sz w:val="24"/>
        </w:rPr>
        <w:t xml:space="preserve"> </w:t>
      </w:r>
      <w:r w:rsidR="00D728C7" w:rsidRPr="00DA3094">
        <w:rPr>
          <w:sz w:val="24"/>
        </w:rPr>
        <w:t>по</w:t>
      </w:r>
      <w:r w:rsidR="00D728C7" w:rsidRPr="00DA3094">
        <w:rPr>
          <w:spacing w:val="-57"/>
          <w:sz w:val="24"/>
        </w:rPr>
        <w:t xml:space="preserve"> </w:t>
      </w:r>
      <w:r w:rsidR="00D728C7" w:rsidRPr="00DA3094">
        <w:rPr>
          <w:sz w:val="24"/>
        </w:rPr>
        <w:t>месту</w:t>
      </w:r>
      <w:r w:rsidR="00D728C7" w:rsidRPr="00DA3094">
        <w:rPr>
          <w:spacing w:val="-5"/>
          <w:sz w:val="24"/>
        </w:rPr>
        <w:t xml:space="preserve"> </w:t>
      </w:r>
      <w:r w:rsidR="00D728C7" w:rsidRPr="00DA3094">
        <w:rPr>
          <w:sz w:val="24"/>
        </w:rPr>
        <w:t>жительства</w:t>
      </w:r>
      <w:r w:rsidR="00D728C7" w:rsidRPr="00DA3094">
        <w:rPr>
          <w:spacing w:val="-2"/>
          <w:sz w:val="24"/>
        </w:rPr>
        <w:t xml:space="preserve"> </w:t>
      </w:r>
      <w:r w:rsidR="00D728C7" w:rsidRPr="00DA3094">
        <w:rPr>
          <w:sz w:val="24"/>
        </w:rPr>
        <w:t>на</w:t>
      </w:r>
      <w:r w:rsidR="00D728C7" w:rsidRPr="00DA3094">
        <w:rPr>
          <w:spacing w:val="-4"/>
          <w:sz w:val="24"/>
        </w:rPr>
        <w:t xml:space="preserve"> </w:t>
      </w:r>
      <w:r w:rsidR="00D728C7" w:rsidRPr="00DA3094">
        <w:rPr>
          <w:sz w:val="24"/>
        </w:rPr>
        <w:t>закрепленной</w:t>
      </w:r>
      <w:r w:rsidR="00D728C7" w:rsidRPr="00DA3094">
        <w:rPr>
          <w:spacing w:val="-4"/>
          <w:sz w:val="24"/>
        </w:rPr>
        <w:t xml:space="preserve"> </w:t>
      </w:r>
      <w:r w:rsidR="00D728C7" w:rsidRPr="00DA3094">
        <w:rPr>
          <w:sz w:val="24"/>
        </w:rPr>
        <w:t>территории,</w:t>
      </w:r>
      <w:r w:rsidR="00D728C7" w:rsidRPr="00DA3094">
        <w:rPr>
          <w:spacing w:val="-3"/>
          <w:sz w:val="24"/>
        </w:rPr>
        <w:t xml:space="preserve"> </w:t>
      </w:r>
      <w:r w:rsidR="00D728C7" w:rsidRPr="00DA3094">
        <w:rPr>
          <w:sz w:val="24"/>
        </w:rPr>
        <w:t>выдано</w:t>
      </w:r>
      <w:r w:rsidR="00D728C7" w:rsidRPr="00DA3094">
        <w:rPr>
          <w:sz w:val="24"/>
          <w:u w:val="single" w:color="000000"/>
        </w:rPr>
        <w:t>_________________</w:t>
      </w:r>
      <w:r w:rsidR="00D728C7" w:rsidRPr="00DA3094">
        <w:rPr>
          <w:sz w:val="24"/>
        </w:rPr>
        <w:t>(дата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выдачи)</w:t>
      </w:r>
      <w:r w:rsidR="00D728C7" w:rsidRPr="00DA3094">
        <w:rPr>
          <w:sz w:val="24"/>
          <w:u w:val="single" w:color="000000"/>
        </w:rPr>
        <w:tab/>
      </w:r>
      <w:r w:rsidR="00D728C7" w:rsidRPr="00DA3094">
        <w:rPr>
          <w:sz w:val="24"/>
          <w:u w:val="single" w:color="000000"/>
        </w:rPr>
        <w:tab/>
      </w:r>
      <w:r w:rsidR="00D728C7" w:rsidRPr="00DA3094">
        <w:rPr>
          <w:sz w:val="24"/>
          <w:u w:val="single" w:color="000000"/>
        </w:rPr>
        <w:tab/>
      </w:r>
      <w:r w:rsidR="00D728C7" w:rsidRPr="00DA3094">
        <w:rPr>
          <w:sz w:val="24"/>
        </w:rPr>
        <w:t>(кем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выдано) или документ, содержащий сведения о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месте пребывания,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месте фактического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проживания</w:t>
      </w:r>
    </w:p>
    <w:p w:rsidR="00D728C7" w:rsidRPr="00DA3094" w:rsidRDefault="00D728C7" w:rsidP="00D728C7">
      <w:pPr>
        <w:pStyle w:val="Standard"/>
        <w:tabs>
          <w:tab w:val="left" w:pos="9350"/>
        </w:tabs>
        <w:jc w:val="both"/>
        <w:rPr>
          <w:color w:val="auto"/>
        </w:rPr>
      </w:pPr>
      <w:r w:rsidRPr="00DA3094">
        <w:rPr>
          <w:color w:val="auto"/>
          <w:u w:val="single" w:color="000000"/>
        </w:rPr>
        <w:t xml:space="preserve"> </w:t>
      </w:r>
      <w:r w:rsidRPr="00DA3094">
        <w:rPr>
          <w:color w:val="auto"/>
          <w:u w:val="single" w:color="000000"/>
        </w:rPr>
        <w:tab/>
      </w:r>
      <w:r w:rsidR="00DA3094">
        <w:rPr>
          <w:color w:val="auto"/>
          <w:u w:val="single" w:color="000000"/>
        </w:rPr>
        <w:t>______</w:t>
      </w:r>
      <w:bookmarkStart w:id="0" w:name="_GoBack"/>
      <w:bookmarkEnd w:id="0"/>
      <w:r w:rsidRPr="00DA3094">
        <w:rPr>
          <w:color w:val="auto"/>
        </w:rPr>
        <w:t>;</w:t>
      </w:r>
    </w:p>
    <w:p w:rsidR="00D728C7" w:rsidRPr="00DA3094" w:rsidRDefault="00D728C7" w:rsidP="00D728C7">
      <w:pPr>
        <w:pStyle w:val="a4"/>
        <w:tabs>
          <w:tab w:val="left" w:pos="296"/>
          <w:tab w:val="left" w:pos="5915"/>
        </w:tabs>
        <w:ind w:left="0"/>
      </w:pPr>
    </w:p>
    <w:p w:rsidR="00D728C7" w:rsidRPr="00DA3094" w:rsidRDefault="00704445" w:rsidP="00704445">
      <w:pPr>
        <w:pStyle w:val="a4"/>
        <w:widowControl/>
        <w:tabs>
          <w:tab w:val="left" w:pos="371"/>
          <w:tab w:val="left" w:pos="7383"/>
        </w:tabs>
        <w:suppressAutoHyphens/>
        <w:autoSpaceDE/>
        <w:autoSpaceDN/>
        <w:ind w:left="0" w:firstLine="0"/>
        <w:textAlignment w:val="baseline"/>
        <w:rPr>
          <w:sz w:val="24"/>
        </w:rPr>
      </w:pPr>
      <w:r w:rsidRPr="00DA3094">
        <w:rPr>
          <w:spacing w:val="-1"/>
          <w:sz w:val="24"/>
        </w:rPr>
        <w:tab/>
      </w:r>
      <w:r w:rsidR="00D728C7" w:rsidRPr="00DA3094">
        <w:rPr>
          <w:spacing w:val="-1"/>
          <w:sz w:val="24"/>
        </w:rPr>
        <w:t>копия</w:t>
      </w:r>
      <w:r w:rsidR="00D728C7" w:rsidRPr="00DA3094">
        <w:rPr>
          <w:spacing w:val="-12"/>
          <w:sz w:val="24"/>
        </w:rPr>
        <w:t xml:space="preserve"> </w:t>
      </w:r>
      <w:r w:rsidR="00D728C7" w:rsidRPr="00DA3094">
        <w:rPr>
          <w:spacing w:val="-1"/>
          <w:sz w:val="24"/>
        </w:rPr>
        <w:t>рекомендаций</w:t>
      </w:r>
      <w:r w:rsidR="00D728C7" w:rsidRPr="00DA3094">
        <w:rPr>
          <w:spacing w:val="-14"/>
          <w:sz w:val="24"/>
        </w:rPr>
        <w:t xml:space="preserve"> </w:t>
      </w:r>
      <w:r w:rsidR="00D728C7" w:rsidRPr="00DA3094">
        <w:rPr>
          <w:spacing w:val="-1"/>
          <w:sz w:val="24"/>
        </w:rPr>
        <w:t>психолого-медико-педагогической</w:t>
      </w:r>
      <w:r w:rsidR="00D728C7" w:rsidRPr="00DA3094">
        <w:rPr>
          <w:spacing w:val="-12"/>
          <w:sz w:val="24"/>
        </w:rPr>
        <w:t xml:space="preserve"> </w:t>
      </w:r>
      <w:r w:rsidR="00D728C7" w:rsidRPr="00DA3094">
        <w:rPr>
          <w:spacing w:val="-1"/>
          <w:sz w:val="24"/>
        </w:rPr>
        <w:t>комиссии</w:t>
      </w:r>
      <w:r w:rsidR="00D728C7" w:rsidRPr="00DA3094">
        <w:rPr>
          <w:spacing w:val="-1"/>
          <w:sz w:val="24"/>
        </w:rPr>
        <w:tab/>
      </w:r>
      <w:r w:rsidR="00D728C7" w:rsidRPr="00DA3094">
        <w:rPr>
          <w:sz w:val="24"/>
        </w:rPr>
        <w:t>детям</w:t>
      </w:r>
      <w:r w:rsidR="00D728C7" w:rsidRPr="00DA3094">
        <w:rPr>
          <w:spacing w:val="52"/>
          <w:sz w:val="24"/>
        </w:rPr>
        <w:t xml:space="preserve"> </w:t>
      </w:r>
      <w:r w:rsidR="00D728C7" w:rsidRPr="00DA3094">
        <w:rPr>
          <w:sz w:val="24"/>
        </w:rPr>
        <w:t>с</w:t>
      </w:r>
      <w:r w:rsidR="00D728C7" w:rsidRPr="00DA3094">
        <w:rPr>
          <w:spacing w:val="-5"/>
          <w:sz w:val="24"/>
        </w:rPr>
        <w:t xml:space="preserve"> </w:t>
      </w:r>
      <w:r w:rsidR="00D728C7" w:rsidRPr="00DA3094">
        <w:rPr>
          <w:sz w:val="24"/>
        </w:rPr>
        <w:t>ограниченными</w:t>
      </w:r>
      <w:r w:rsidR="00D728C7" w:rsidRPr="00DA3094">
        <w:rPr>
          <w:spacing w:val="-57"/>
          <w:sz w:val="24"/>
        </w:rPr>
        <w:t xml:space="preserve"> </w:t>
      </w:r>
      <w:r w:rsidR="00D728C7" w:rsidRPr="00DA3094">
        <w:rPr>
          <w:sz w:val="24"/>
        </w:rPr>
        <w:t>возможностями здоровья</w:t>
      </w:r>
      <w:r w:rsidR="00D728C7" w:rsidRPr="00DA3094">
        <w:rPr>
          <w:spacing w:val="-2"/>
          <w:sz w:val="24"/>
        </w:rPr>
        <w:t xml:space="preserve"> </w:t>
      </w:r>
      <w:r w:rsidR="00D728C7" w:rsidRPr="00DA3094">
        <w:rPr>
          <w:sz w:val="24"/>
        </w:rPr>
        <w:t>(при</w:t>
      </w:r>
      <w:r w:rsidR="00D728C7" w:rsidRPr="00DA3094">
        <w:rPr>
          <w:spacing w:val="-1"/>
          <w:sz w:val="24"/>
        </w:rPr>
        <w:t xml:space="preserve"> </w:t>
      </w:r>
      <w:r w:rsidR="00D728C7" w:rsidRPr="00DA3094">
        <w:rPr>
          <w:sz w:val="24"/>
        </w:rPr>
        <w:t>необходимости)</w:t>
      </w:r>
    </w:p>
    <w:p w:rsidR="00D728C7" w:rsidRPr="00DA3094" w:rsidRDefault="00704445" w:rsidP="00704445">
      <w:pPr>
        <w:pStyle w:val="a4"/>
        <w:widowControl/>
        <w:tabs>
          <w:tab w:val="left" w:pos="371"/>
        </w:tabs>
        <w:suppressAutoHyphens/>
        <w:autoSpaceDE/>
        <w:autoSpaceDN/>
        <w:ind w:left="0" w:firstLine="0"/>
        <w:textAlignment w:val="baseline"/>
        <w:rPr>
          <w:sz w:val="24"/>
        </w:rPr>
      </w:pPr>
      <w:r w:rsidRPr="00DA3094">
        <w:rPr>
          <w:sz w:val="24"/>
        </w:rPr>
        <w:tab/>
      </w:r>
      <w:r w:rsidR="00D728C7" w:rsidRPr="00DA3094">
        <w:rPr>
          <w:sz w:val="24"/>
        </w:rPr>
        <w:t>копия</w:t>
      </w:r>
      <w:r w:rsidR="00D728C7" w:rsidRPr="00DA3094">
        <w:rPr>
          <w:spacing w:val="-9"/>
          <w:sz w:val="24"/>
        </w:rPr>
        <w:t xml:space="preserve"> </w:t>
      </w:r>
      <w:r w:rsidR="00D728C7" w:rsidRPr="00DA3094">
        <w:rPr>
          <w:sz w:val="24"/>
        </w:rPr>
        <w:t>документа,</w:t>
      </w:r>
      <w:r w:rsidR="00D728C7" w:rsidRPr="00DA3094">
        <w:rPr>
          <w:spacing w:val="-10"/>
          <w:sz w:val="24"/>
        </w:rPr>
        <w:t xml:space="preserve"> </w:t>
      </w:r>
      <w:r w:rsidR="00D728C7" w:rsidRPr="00DA3094">
        <w:rPr>
          <w:sz w:val="24"/>
        </w:rPr>
        <w:t>подтверждающего</w:t>
      </w:r>
      <w:r w:rsidR="00D728C7" w:rsidRPr="00DA3094">
        <w:rPr>
          <w:spacing w:val="-8"/>
          <w:sz w:val="24"/>
        </w:rPr>
        <w:t xml:space="preserve"> </w:t>
      </w:r>
      <w:r w:rsidR="00D728C7" w:rsidRPr="00DA3094">
        <w:rPr>
          <w:sz w:val="24"/>
        </w:rPr>
        <w:t>потребность</w:t>
      </w:r>
      <w:r w:rsidR="00D728C7" w:rsidRPr="00DA3094">
        <w:rPr>
          <w:spacing w:val="-10"/>
          <w:sz w:val="24"/>
        </w:rPr>
        <w:t xml:space="preserve"> </w:t>
      </w:r>
      <w:r w:rsidR="00D728C7" w:rsidRPr="00DA3094">
        <w:rPr>
          <w:sz w:val="24"/>
        </w:rPr>
        <w:t>в</w:t>
      </w:r>
      <w:r w:rsidR="00D728C7" w:rsidRPr="00DA3094">
        <w:rPr>
          <w:spacing w:val="-9"/>
          <w:sz w:val="24"/>
        </w:rPr>
        <w:t xml:space="preserve"> </w:t>
      </w:r>
      <w:r w:rsidR="00D728C7" w:rsidRPr="00DA3094">
        <w:rPr>
          <w:sz w:val="24"/>
        </w:rPr>
        <w:t>обучении</w:t>
      </w:r>
      <w:r w:rsidR="00D728C7" w:rsidRPr="00DA3094">
        <w:rPr>
          <w:spacing w:val="-9"/>
          <w:sz w:val="24"/>
        </w:rPr>
        <w:t xml:space="preserve"> </w:t>
      </w:r>
      <w:r w:rsidR="00D728C7" w:rsidRPr="00DA3094">
        <w:rPr>
          <w:sz w:val="24"/>
        </w:rPr>
        <w:t>в</w:t>
      </w:r>
      <w:r w:rsidR="00D728C7" w:rsidRPr="00DA3094">
        <w:rPr>
          <w:spacing w:val="-9"/>
          <w:sz w:val="24"/>
        </w:rPr>
        <w:t xml:space="preserve"> </w:t>
      </w:r>
      <w:r w:rsidR="00D728C7" w:rsidRPr="00DA3094">
        <w:rPr>
          <w:sz w:val="24"/>
        </w:rPr>
        <w:t>группе</w:t>
      </w:r>
      <w:r w:rsidR="00D728C7" w:rsidRPr="00DA3094">
        <w:rPr>
          <w:spacing w:val="-9"/>
          <w:sz w:val="24"/>
        </w:rPr>
        <w:t xml:space="preserve"> </w:t>
      </w:r>
      <w:r w:rsidR="00D728C7" w:rsidRPr="00DA3094">
        <w:rPr>
          <w:sz w:val="24"/>
        </w:rPr>
        <w:t>оздоровительной</w:t>
      </w:r>
      <w:r w:rsidR="00D728C7" w:rsidRPr="00DA3094">
        <w:rPr>
          <w:spacing w:val="-57"/>
          <w:sz w:val="24"/>
        </w:rPr>
        <w:t xml:space="preserve"> </w:t>
      </w:r>
      <w:r w:rsidR="00D728C7" w:rsidRPr="00DA3094">
        <w:rPr>
          <w:sz w:val="24"/>
        </w:rPr>
        <w:t>направленности (при</w:t>
      </w:r>
      <w:r w:rsidR="00D728C7" w:rsidRPr="00DA3094">
        <w:rPr>
          <w:spacing w:val="-1"/>
          <w:sz w:val="24"/>
        </w:rPr>
        <w:t xml:space="preserve"> </w:t>
      </w:r>
      <w:r w:rsidR="00D728C7" w:rsidRPr="00DA3094">
        <w:rPr>
          <w:sz w:val="24"/>
        </w:rPr>
        <w:t>необходимости);</w:t>
      </w:r>
    </w:p>
    <w:p w:rsidR="00D728C7" w:rsidRPr="00DA3094" w:rsidRDefault="00704445" w:rsidP="00704445">
      <w:pPr>
        <w:pStyle w:val="a4"/>
        <w:widowControl/>
        <w:tabs>
          <w:tab w:val="left" w:pos="371"/>
          <w:tab w:val="left" w:pos="7765"/>
        </w:tabs>
        <w:suppressAutoHyphens/>
        <w:autoSpaceDE/>
        <w:autoSpaceDN/>
        <w:ind w:left="0" w:firstLine="0"/>
        <w:textAlignment w:val="baseline"/>
      </w:pPr>
      <w:r w:rsidRPr="00DA3094">
        <w:rPr>
          <w:sz w:val="24"/>
        </w:rPr>
        <w:tab/>
      </w:r>
      <w:r w:rsidR="00D728C7" w:rsidRPr="00DA3094">
        <w:rPr>
          <w:sz w:val="24"/>
        </w:rPr>
        <w:t>копия документа, удостоверяющего установление опеки;</w:t>
      </w:r>
    </w:p>
    <w:p w:rsidR="00D728C7" w:rsidRPr="00DA3094" w:rsidRDefault="00704445" w:rsidP="00704445">
      <w:pPr>
        <w:pStyle w:val="a4"/>
        <w:widowControl/>
        <w:tabs>
          <w:tab w:val="left" w:pos="371"/>
          <w:tab w:val="left" w:pos="7765"/>
        </w:tabs>
        <w:suppressAutoHyphens/>
        <w:autoSpaceDE/>
        <w:autoSpaceDN/>
        <w:ind w:left="0" w:firstLine="0"/>
        <w:textAlignment w:val="baseline"/>
      </w:pPr>
      <w:r w:rsidRPr="00DA3094">
        <w:rPr>
          <w:sz w:val="24"/>
        </w:rPr>
        <w:tab/>
      </w:r>
      <w:r w:rsidR="00D728C7" w:rsidRPr="00DA3094">
        <w:rPr>
          <w:sz w:val="24"/>
        </w:rPr>
        <w:t>копия документа, родителей (законных представителей) ребенка, являющихся иностранными</w:t>
      </w:r>
      <w:r w:rsidR="00D728C7" w:rsidRPr="00DA3094">
        <w:rPr>
          <w:spacing w:val="-57"/>
          <w:sz w:val="24"/>
        </w:rPr>
        <w:t xml:space="preserve"> </w:t>
      </w:r>
      <w:r w:rsidR="00D728C7" w:rsidRPr="00DA3094">
        <w:rPr>
          <w:sz w:val="24"/>
        </w:rPr>
        <w:t>гражданами или лицами без гражданства,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подтверждающий право заявителя на пребывание в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Российской</w:t>
      </w:r>
      <w:r w:rsidR="00D728C7" w:rsidRPr="00DA3094">
        <w:rPr>
          <w:spacing w:val="-9"/>
          <w:sz w:val="24"/>
        </w:rPr>
        <w:t xml:space="preserve"> </w:t>
      </w:r>
      <w:r w:rsidR="00D728C7" w:rsidRPr="00DA3094">
        <w:rPr>
          <w:sz w:val="24"/>
        </w:rPr>
        <w:t>Федерации</w:t>
      </w:r>
      <w:r w:rsidR="00D728C7" w:rsidRPr="00DA3094">
        <w:rPr>
          <w:sz w:val="24"/>
          <w:u w:val="single" w:color="000000"/>
        </w:rPr>
        <w:tab/>
      </w:r>
      <w:r w:rsidR="00D728C7" w:rsidRPr="00DA3094">
        <w:rPr>
          <w:sz w:val="24"/>
        </w:rPr>
        <w:t>(иностранные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граждане и лица без гражданства все документы представляют на русском языке или вместе с</w:t>
      </w:r>
      <w:r w:rsidR="00D728C7" w:rsidRPr="00DA3094">
        <w:rPr>
          <w:spacing w:val="1"/>
          <w:sz w:val="24"/>
        </w:rPr>
        <w:t xml:space="preserve"> </w:t>
      </w:r>
      <w:r w:rsidR="00D728C7" w:rsidRPr="00DA3094">
        <w:rPr>
          <w:sz w:val="24"/>
        </w:rPr>
        <w:t>заверенным</w:t>
      </w:r>
      <w:r w:rsidR="00D728C7" w:rsidRPr="00DA3094">
        <w:rPr>
          <w:spacing w:val="-2"/>
          <w:sz w:val="24"/>
        </w:rPr>
        <w:t xml:space="preserve"> </w:t>
      </w:r>
      <w:r w:rsidR="00D728C7" w:rsidRPr="00DA3094">
        <w:rPr>
          <w:sz w:val="24"/>
        </w:rPr>
        <w:t>переводом</w:t>
      </w:r>
      <w:r w:rsidR="00D728C7" w:rsidRPr="00DA3094">
        <w:rPr>
          <w:spacing w:val="-1"/>
          <w:sz w:val="24"/>
        </w:rPr>
        <w:t xml:space="preserve"> </w:t>
      </w:r>
      <w:r w:rsidR="00D728C7" w:rsidRPr="00DA3094">
        <w:rPr>
          <w:sz w:val="24"/>
        </w:rPr>
        <w:t>на</w:t>
      </w:r>
      <w:r w:rsidR="00D728C7" w:rsidRPr="00DA3094">
        <w:rPr>
          <w:spacing w:val="-1"/>
          <w:sz w:val="24"/>
        </w:rPr>
        <w:t xml:space="preserve"> </w:t>
      </w:r>
      <w:r w:rsidR="00D728C7" w:rsidRPr="00DA3094">
        <w:rPr>
          <w:sz w:val="24"/>
        </w:rPr>
        <w:t>русский</w:t>
      </w:r>
      <w:r w:rsidR="00D728C7" w:rsidRPr="00DA3094">
        <w:rPr>
          <w:spacing w:val="-2"/>
          <w:sz w:val="24"/>
        </w:rPr>
        <w:t xml:space="preserve"> </w:t>
      </w:r>
      <w:r w:rsidR="00D728C7" w:rsidRPr="00DA3094">
        <w:rPr>
          <w:sz w:val="24"/>
        </w:rPr>
        <w:t>язык);</w:t>
      </w:r>
    </w:p>
    <w:p w:rsidR="00D728C7" w:rsidRPr="00DA3094" w:rsidRDefault="00D728C7" w:rsidP="00D728C7">
      <w:pPr>
        <w:pStyle w:val="a5"/>
        <w:ind w:firstLine="720"/>
        <w:jc w:val="both"/>
        <w:rPr>
          <w:sz w:val="24"/>
          <w:szCs w:val="24"/>
        </w:rPr>
      </w:pPr>
      <w:proofErr w:type="gramStart"/>
      <w:r w:rsidRPr="00DA3094">
        <w:rPr>
          <w:sz w:val="24"/>
          <w:szCs w:val="24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proofErr w:type="gramEnd"/>
    </w:p>
    <w:p w:rsidR="00D728C7" w:rsidRPr="00DA3094" w:rsidRDefault="00D728C7" w:rsidP="00D728C7">
      <w:pPr>
        <w:pStyle w:val="a5"/>
        <w:ind w:firstLine="720"/>
        <w:jc w:val="both"/>
        <w:rPr>
          <w:sz w:val="24"/>
          <w:szCs w:val="24"/>
        </w:rPr>
      </w:pPr>
      <w:r w:rsidRPr="00DA3094">
        <w:rPr>
          <w:sz w:val="24"/>
          <w:szCs w:val="24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D728C7" w:rsidRPr="00DA3094" w:rsidRDefault="00D728C7" w:rsidP="00D728C7">
      <w:pPr>
        <w:pStyle w:val="a5"/>
        <w:ind w:firstLine="720"/>
        <w:jc w:val="both"/>
        <w:rPr>
          <w:sz w:val="24"/>
          <w:szCs w:val="24"/>
        </w:rPr>
      </w:pPr>
      <w:proofErr w:type="gramStart"/>
      <w:r w:rsidRPr="00DA3094">
        <w:rPr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</w:t>
      </w:r>
      <w:proofErr w:type="gramEnd"/>
      <w:r w:rsidRPr="00DA3094">
        <w:rPr>
          <w:sz w:val="24"/>
          <w:szCs w:val="24"/>
        </w:rPr>
        <w:t xml:space="preserve"> иностранного гражданина или лица без гражданства на пребывание (проживание) в Российской Федерации. (Абзац десятый пункта 1 статьи 2 Федерального закона от 25 июля 2002 г. N 115-ФЗ "О правовом положении иностранных граждан в Российской Федерации").</w:t>
      </w:r>
    </w:p>
    <w:p w:rsidR="00D728C7" w:rsidRPr="00DA3094" w:rsidRDefault="00D728C7" w:rsidP="00D728C7">
      <w:pPr>
        <w:pStyle w:val="a5"/>
        <w:ind w:firstLine="720"/>
        <w:jc w:val="both"/>
        <w:rPr>
          <w:sz w:val="24"/>
          <w:szCs w:val="24"/>
        </w:rPr>
      </w:pPr>
      <w:r w:rsidRPr="00DA3094">
        <w:rPr>
          <w:sz w:val="24"/>
          <w:szCs w:val="24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DA3094">
        <w:rPr>
          <w:sz w:val="24"/>
          <w:szCs w:val="24"/>
        </w:rPr>
        <w:t xml:space="preserve"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</w:t>
      </w:r>
      <w:r w:rsidRPr="00DA3094">
        <w:rPr>
          <w:sz w:val="24"/>
          <w:szCs w:val="24"/>
        </w:rPr>
        <w:lastRenderedPageBreak/>
        <w:t>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DA3094">
        <w:rPr>
          <w:sz w:val="24"/>
          <w:szCs w:val="24"/>
        </w:rPr>
        <w:t xml:space="preserve"> личность лица без гражданства. (</w:t>
      </w:r>
      <w:hyperlink r:id="rId8" w:anchor="h327" w:history="1">
        <w:r w:rsidRPr="00DA3094">
          <w:rPr>
            <w:sz w:val="24"/>
            <w:szCs w:val="24"/>
            <w:u w:val="single"/>
          </w:rPr>
          <w:t>Статья 10</w:t>
        </w:r>
      </w:hyperlink>
      <w:r w:rsidRPr="00DA3094">
        <w:rPr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Федерации")</w:t>
      </w:r>
    </w:p>
    <w:p w:rsidR="00D728C7" w:rsidRPr="00DA3094" w:rsidRDefault="00D728C7" w:rsidP="00D728C7">
      <w:pPr>
        <w:pStyle w:val="a5"/>
        <w:ind w:firstLine="720"/>
        <w:jc w:val="both"/>
        <w:rPr>
          <w:sz w:val="24"/>
          <w:szCs w:val="24"/>
        </w:rPr>
      </w:pPr>
      <w:proofErr w:type="gramStart"/>
      <w:r w:rsidRPr="00DA3094">
        <w:rPr>
          <w:sz w:val="24"/>
          <w:szCs w:val="24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proofErr w:type="gramEnd"/>
    </w:p>
    <w:p w:rsidR="00D728C7" w:rsidRPr="00DA3094" w:rsidRDefault="00D728C7" w:rsidP="00D728C7">
      <w:pPr>
        <w:pStyle w:val="a5"/>
        <w:ind w:firstLine="720"/>
        <w:jc w:val="both"/>
        <w:rPr>
          <w:sz w:val="24"/>
          <w:szCs w:val="24"/>
        </w:rPr>
      </w:pPr>
      <w:proofErr w:type="gramStart"/>
      <w:r w:rsidRPr="00DA3094">
        <w:rPr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proofErr w:type="gramEnd"/>
    </w:p>
    <w:p w:rsidR="00D728C7" w:rsidRPr="00DA3094" w:rsidRDefault="00D728C7" w:rsidP="00D728C7">
      <w:pPr>
        <w:pStyle w:val="a4"/>
        <w:tabs>
          <w:tab w:val="left" w:pos="371"/>
          <w:tab w:val="left" w:pos="7765"/>
        </w:tabs>
        <w:ind w:left="0"/>
        <w:rPr>
          <w:sz w:val="24"/>
          <w:szCs w:val="24"/>
        </w:rPr>
      </w:pPr>
    </w:p>
    <w:p w:rsidR="00D728C7" w:rsidRPr="00DA3094" w:rsidRDefault="00D728C7" w:rsidP="00D728C7">
      <w:pPr>
        <w:pStyle w:val="Textbody"/>
        <w:tabs>
          <w:tab w:val="left" w:pos="1071"/>
          <w:tab w:val="left" w:pos="2391"/>
          <w:tab w:val="left" w:pos="3166"/>
          <w:tab w:val="left" w:pos="3783"/>
          <w:tab w:val="left" w:pos="5518"/>
          <w:tab w:val="left" w:pos="6793"/>
          <w:tab w:val="left" w:pos="9128"/>
        </w:tabs>
        <w:jc w:val="both"/>
      </w:pPr>
      <w:r w:rsidRPr="00DA3094">
        <w:t>«</w:t>
      </w:r>
      <w:r w:rsidRPr="00DA3094">
        <w:rPr>
          <w:u w:val="single" w:color="000000"/>
        </w:rPr>
        <w:tab/>
      </w:r>
      <w:r w:rsidRPr="00DA3094">
        <w:t>»</w:t>
      </w:r>
      <w:r w:rsidRPr="00DA3094">
        <w:rPr>
          <w:u w:val="single" w:color="000000"/>
        </w:rPr>
        <w:tab/>
      </w:r>
      <w:r w:rsidRPr="00DA3094">
        <w:t>20</w:t>
      </w:r>
      <w:r w:rsidRPr="00DA3094">
        <w:rPr>
          <w:u w:val="single" w:color="000000"/>
        </w:rPr>
        <w:tab/>
      </w:r>
      <w:r w:rsidRPr="00DA3094">
        <w:t>г.</w:t>
      </w:r>
      <w:r w:rsidRPr="00DA3094">
        <w:tab/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  <w:r w:rsidRPr="00DA3094">
        <w:tab/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</w:p>
    <w:p w:rsidR="00D728C7" w:rsidRPr="00DA3094" w:rsidRDefault="00D728C7" w:rsidP="00D728C7">
      <w:pPr>
        <w:pStyle w:val="Textbody"/>
        <w:tabs>
          <w:tab w:val="left" w:pos="11627"/>
        </w:tabs>
        <w:spacing w:before="230"/>
        <w:jc w:val="both"/>
        <w:rPr>
          <w:sz w:val="26"/>
        </w:rPr>
      </w:pPr>
      <w:r w:rsidRPr="00DA3094">
        <w:t>подпись                         (расшифровка</w:t>
      </w:r>
      <w:r w:rsidRPr="00DA3094">
        <w:rPr>
          <w:spacing w:val="-8"/>
        </w:rPr>
        <w:t xml:space="preserve"> </w:t>
      </w:r>
      <w:r w:rsidRPr="00DA3094">
        <w:t>подписи) мать</w:t>
      </w:r>
    </w:p>
    <w:p w:rsidR="00D728C7" w:rsidRPr="00DA3094" w:rsidRDefault="00D728C7" w:rsidP="00D728C7">
      <w:pPr>
        <w:pStyle w:val="Textbody"/>
        <w:jc w:val="both"/>
        <w:rPr>
          <w:sz w:val="26"/>
        </w:rPr>
      </w:pPr>
    </w:p>
    <w:p w:rsidR="00D728C7" w:rsidRPr="00DA3094" w:rsidRDefault="00D728C7" w:rsidP="00D728C7">
      <w:pPr>
        <w:pStyle w:val="Textbody"/>
        <w:tabs>
          <w:tab w:val="left" w:pos="1191"/>
          <w:tab w:val="left" w:pos="2511"/>
          <w:tab w:val="left" w:pos="3286"/>
          <w:tab w:val="left" w:pos="3903"/>
          <w:tab w:val="left" w:pos="5638"/>
          <w:tab w:val="left" w:pos="6853"/>
          <w:tab w:val="left" w:pos="9188"/>
        </w:tabs>
        <w:jc w:val="both"/>
      </w:pPr>
      <w:r w:rsidRPr="00DA3094">
        <w:t xml:space="preserve"> «</w:t>
      </w:r>
      <w:r w:rsidRPr="00DA3094">
        <w:rPr>
          <w:u w:val="single" w:color="000000"/>
        </w:rPr>
        <w:tab/>
      </w:r>
      <w:r w:rsidRPr="00DA3094">
        <w:t>»</w:t>
      </w:r>
      <w:r w:rsidRPr="00DA3094">
        <w:rPr>
          <w:u w:val="single" w:color="000000"/>
        </w:rPr>
        <w:tab/>
      </w:r>
      <w:r w:rsidRPr="00DA3094">
        <w:t>20</w:t>
      </w:r>
      <w:r w:rsidRPr="00DA3094">
        <w:rPr>
          <w:u w:val="single" w:color="000000"/>
        </w:rPr>
        <w:tab/>
      </w:r>
      <w:r w:rsidRPr="00DA3094">
        <w:t>г.</w:t>
      </w:r>
      <w:r w:rsidRPr="00DA3094">
        <w:tab/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  <w:r w:rsidRPr="00DA3094">
        <w:tab/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</w:p>
    <w:p w:rsidR="00D728C7" w:rsidRPr="00DA3094" w:rsidRDefault="00D728C7" w:rsidP="00D728C7">
      <w:pPr>
        <w:pStyle w:val="Textbody"/>
        <w:tabs>
          <w:tab w:val="left" w:pos="11627"/>
        </w:tabs>
        <w:spacing w:before="230"/>
        <w:jc w:val="both"/>
      </w:pPr>
      <w:r w:rsidRPr="00DA3094">
        <w:t>подпись                          (расшифровка</w:t>
      </w:r>
      <w:r w:rsidRPr="00DA3094">
        <w:rPr>
          <w:spacing w:val="-8"/>
        </w:rPr>
        <w:t xml:space="preserve"> </w:t>
      </w:r>
      <w:r w:rsidRPr="00DA3094">
        <w:t>подписи) отец</w:t>
      </w:r>
    </w:p>
    <w:p w:rsidR="00D728C7" w:rsidRPr="00DA3094" w:rsidRDefault="00D728C7" w:rsidP="00D728C7">
      <w:pPr>
        <w:pStyle w:val="Textbody"/>
        <w:spacing w:before="231"/>
        <w:jc w:val="both"/>
      </w:pPr>
      <w:r w:rsidRPr="00DA3094">
        <w:t>С</w:t>
      </w:r>
      <w:r w:rsidRPr="00DA3094">
        <w:rPr>
          <w:spacing w:val="1"/>
        </w:rPr>
        <w:t xml:space="preserve"> </w:t>
      </w:r>
      <w:r w:rsidRPr="00DA3094">
        <w:t>Уставом МБДОУ №</w:t>
      </w:r>
      <w:r w:rsidR="00DA3094" w:rsidRPr="00DA3094">
        <w:t>31</w:t>
      </w:r>
      <w:r w:rsidRPr="00DA3094">
        <w:t xml:space="preserve"> , лицензией на осуществление образовательной деятельности, с</w:t>
      </w:r>
      <w:r w:rsidRPr="00DA3094">
        <w:rPr>
          <w:spacing w:val="1"/>
        </w:rPr>
        <w:t xml:space="preserve"> </w:t>
      </w:r>
      <w:r w:rsidRPr="00DA3094">
        <w:t>образовательными</w:t>
      </w:r>
      <w:r w:rsidRPr="00DA3094">
        <w:rPr>
          <w:spacing w:val="-9"/>
        </w:rPr>
        <w:t xml:space="preserve"> </w:t>
      </w:r>
      <w:r w:rsidRPr="00DA3094">
        <w:t>программами</w:t>
      </w:r>
      <w:r w:rsidRPr="00DA3094">
        <w:rPr>
          <w:spacing w:val="-9"/>
        </w:rPr>
        <w:t xml:space="preserve"> </w:t>
      </w:r>
      <w:r w:rsidRPr="00DA3094">
        <w:t>и</w:t>
      </w:r>
      <w:r w:rsidRPr="00DA3094">
        <w:rPr>
          <w:spacing w:val="-11"/>
        </w:rPr>
        <w:t xml:space="preserve"> </w:t>
      </w:r>
      <w:r w:rsidRPr="00DA3094">
        <w:t>другими</w:t>
      </w:r>
      <w:r w:rsidRPr="00DA3094">
        <w:rPr>
          <w:spacing w:val="-10"/>
        </w:rPr>
        <w:t xml:space="preserve"> </w:t>
      </w:r>
      <w:r w:rsidRPr="00DA3094">
        <w:t>документами,</w:t>
      </w:r>
      <w:r w:rsidRPr="00DA3094">
        <w:rPr>
          <w:spacing w:val="-10"/>
        </w:rPr>
        <w:t xml:space="preserve"> </w:t>
      </w:r>
      <w:r w:rsidRPr="00DA3094">
        <w:t>регламентирующими</w:t>
      </w:r>
      <w:r w:rsidRPr="00DA3094">
        <w:rPr>
          <w:spacing w:val="-9"/>
        </w:rPr>
        <w:t xml:space="preserve"> </w:t>
      </w:r>
      <w:r w:rsidRPr="00DA3094">
        <w:t>организацию</w:t>
      </w:r>
      <w:r w:rsidRPr="00DA3094">
        <w:rPr>
          <w:spacing w:val="-10"/>
        </w:rPr>
        <w:t xml:space="preserve"> </w:t>
      </w:r>
      <w:r w:rsidRPr="00DA3094">
        <w:t>и</w:t>
      </w:r>
      <w:r w:rsidRPr="00DA3094">
        <w:rPr>
          <w:spacing w:val="-57"/>
        </w:rPr>
        <w:t xml:space="preserve"> </w:t>
      </w:r>
      <w:r w:rsidRPr="00DA3094">
        <w:t>осуществление</w:t>
      </w:r>
      <w:r w:rsidRPr="00DA3094">
        <w:rPr>
          <w:spacing w:val="-8"/>
        </w:rPr>
        <w:t xml:space="preserve"> </w:t>
      </w:r>
      <w:r w:rsidRPr="00DA3094">
        <w:t>образовательной</w:t>
      </w:r>
      <w:r w:rsidRPr="00DA3094">
        <w:rPr>
          <w:spacing w:val="-7"/>
        </w:rPr>
        <w:t xml:space="preserve"> </w:t>
      </w:r>
      <w:r w:rsidRPr="00DA3094">
        <w:t>деятельности,</w:t>
      </w:r>
      <w:r w:rsidRPr="00DA3094">
        <w:rPr>
          <w:spacing w:val="-7"/>
        </w:rPr>
        <w:t xml:space="preserve"> </w:t>
      </w:r>
      <w:r w:rsidRPr="00DA3094">
        <w:t>права</w:t>
      </w:r>
      <w:r w:rsidRPr="00DA3094">
        <w:rPr>
          <w:spacing w:val="-7"/>
        </w:rPr>
        <w:t xml:space="preserve"> </w:t>
      </w:r>
      <w:r w:rsidRPr="00DA3094">
        <w:t>и</w:t>
      </w:r>
      <w:r w:rsidRPr="00DA3094">
        <w:rPr>
          <w:spacing w:val="-9"/>
        </w:rPr>
        <w:t xml:space="preserve"> </w:t>
      </w:r>
      <w:r w:rsidRPr="00DA3094">
        <w:t>обязанности</w:t>
      </w:r>
      <w:r w:rsidRPr="00DA3094">
        <w:rPr>
          <w:spacing w:val="-9"/>
        </w:rPr>
        <w:t xml:space="preserve"> </w:t>
      </w:r>
      <w:r w:rsidRPr="00DA3094">
        <w:t>воспитанников</w:t>
      </w:r>
      <w:r w:rsidRPr="00DA3094">
        <w:rPr>
          <w:spacing w:val="-8"/>
        </w:rPr>
        <w:t xml:space="preserve"> </w:t>
      </w:r>
      <w:r w:rsidRPr="00DA3094">
        <w:t>МБДОУ</w:t>
      </w:r>
      <w:r w:rsidRPr="00DA3094">
        <w:rPr>
          <w:spacing w:val="-8"/>
        </w:rPr>
        <w:t xml:space="preserve"> </w:t>
      </w:r>
      <w:r w:rsidRPr="00DA3094">
        <w:t>№</w:t>
      </w:r>
      <w:r w:rsidR="00DA3094" w:rsidRPr="00DA3094">
        <w:t>31</w:t>
      </w:r>
      <w:r w:rsidRPr="00DA3094">
        <w:t>ознакомлен</w:t>
      </w:r>
      <w:r w:rsidRPr="00DA3094">
        <w:rPr>
          <w:spacing w:val="-2"/>
        </w:rPr>
        <w:t xml:space="preserve"> </w:t>
      </w:r>
      <w:r w:rsidRPr="00DA3094">
        <w:t>(а).</w:t>
      </w:r>
    </w:p>
    <w:p w:rsidR="00D728C7" w:rsidRPr="00DA3094" w:rsidRDefault="00D728C7" w:rsidP="00D728C7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jc w:val="both"/>
        <w:rPr>
          <w:u w:color="000000"/>
        </w:rPr>
      </w:pPr>
      <w:r w:rsidRPr="00DA3094">
        <w:t>«</w:t>
      </w:r>
      <w:r w:rsidRPr="00DA3094">
        <w:rPr>
          <w:u w:val="single" w:color="000000"/>
        </w:rPr>
        <w:tab/>
      </w:r>
      <w:r w:rsidRPr="00DA3094">
        <w:t>»</w:t>
      </w:r>
      <w:r w:rsidRPr="00DA3094">
        <w:rPr>
          <w:u w:val="single" w:color="000000"/>
        </w:rPr>
        <w:tab/>
      </w:r>
      <w:r w:rsidRPr="00DA3094">
        <w:t>20</w:t>
      </w:r>
      <w:r w:rsidRPr="00DA3094">
        <w:rPr>
          <w:u w:val="single" w:color="000000"/>
        </w:rPr>
        <w:tab/>
      </w:r>
      <w:r w:rsidRPr="00DA3094">
        <w:t>г.</w:t>
      </w:r>
      <w:r w:rsidRPr="00DA3094">
        <w:tab/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  <w:r w:rsidRPr="00DA3094">
        <w:tab/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</w:p>
    <w:p w:rsidR="00D728C7" w:rsidRPr="00DA3094" w:rsidRDefault="00D728C7" w:rsidP="00D728C7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jc w:val="both"/>
      </w:pPr>
      <w:r w:rsidRPr="00DA3094">
        <w:rPr>
          <w:u w:color="000000"/>
        </w:rPr>
        <w:t xml:space="preserve">                                                                  </w:t>
      </w:r>
      <w:r w:rsidRPr="00DA3094">
        <w:t>подпись</w:t>
      </w:r>
      <w:r w:rsidRPr="00DA3094">
        <w:tab/>
        <w:t xml:space="preserve">                  (расшифровка</w:t>
      </w:r>
      <w:r w:rsidRPr="00DA3094">
        <w:rPr>
          <w:spacing w:val="-8"/>
        </w:rPr>
        <w:t xml:space="preserve"> </w:t>
      </w:r>
      <w:r w:rsidRPr="00DA3094">
        <w:t>подписи) мать</w:t>
      </w:r>
    </w:p>
    <w:p w:rsidR="00D728C7" w:rsidRPr="00DA3094" w:rsidRDefault="00D728C7" w:rsidP="00D728C7">
      <w:pPr>
        <w:pStyle w:val="Textbody"/>
        <w:tabs>
          <w:tab w:val="left" w:pos="1311"/>
          <w:tab w:val="left" w:pos="2631"/>
          <w:tab w:val="left" w:pos="3406"/>
          <w:tab w:val="left" w:pos="4023"/>
          <w:tab w:val="left" w:pos="5758"/>
          <w:tab w:val="left" w:pos="6913"/>
          <w:tab w:val="left" w:pos="9248"/>
        </w:tabs>
        <w:jc w:val="both"/>
        <w:rPr>
          <w:u w:color="000000"/>
        </w:rPr>
      </w:pPr>
      <w:r w:rsidRPr="00DA3094">
        <w:t>«</w:t>
      </w:r>
      <w:r w:rsidRPr="00DA3094">
        <w:rPr>
          <w:u w:val="single" w:color="000000"/>
        </w:rPr>
        <w:tab/>
      </w:r>
      <w:r w:rsidRPr="00DA3094">
        <w:t>»</w:t>
      </w:r>
      <w:r w:rsidRPr="00DA3094">
        <w:rPr>
          <w:u w:val="single" w:color="000000"/>
        </w:rPr>
        <w:tab/>
      </w:r>
      <w:r w:rsidRPr="00DA3094">
        <w:t>20</w:t>
      </w:r>
      <w:r w:rsidRPr="00DA3094">
        <w:rPr>
          <w:u w:val="single" w:color="000000"/>
        </w:rPr>
        <w:tab/>
      </w:r>
      <w:r w:rsidRPr="00DA3094">
        <w:t>г.</w:t>
      </w:r>
      <w:r w:rsidRPr="00DA3094">
        <w:tab/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  <w:r w:rsidRPr="00DA3094">
        <w:tab/>
      </w:r>
      <w:r w:rsidRPr="00DA3094">
        <w:rPr>
          <w:u w:val="single" w:color="000000"/>
        </w:rPr>
        <w:t xml:space="preserve"> </w:t>
      </w:r>
      <w:r w:rsidRPr="00DA3094">
        <w:rPr>
          <w:u w:val="single" w:color="000000"/>
        </w:rPr>
        <w:tab/>
      </w:r>
    </w:p>
    <w:p w:rsidR="00D728C7" w:rsidRPr="00DA3094" w:rsidRDefault="00D728C7" w:rsidP="00D728C7">
      <w:pPr>
        <w:pStyle w:val="Standard"/>
        <w:tabs>
          <w:tab w:val="left" w:pos="6053"/>
        </w:tabs>
        <w:spacing w:before="74"/>
        <w:ind w:firstLine="788"/>
        <w:jc w:val="both"/>
        <w:rPr>
          <w:color w:val="auto"/>
        </w:rPr>
      </w:pPr>
      <w:r w:rsidRPr="00DA3094">
        <w:rPr>
          <w:color w:val="auto"/>
        </w:rPr>
        <w:t xml:space="preserve">                                                        подпись                             (расшифровка</w:t>
      </w:r>
      <w:r w:rsidRPr="00DA3094">
        <w:rPr>
          <w:color w:val="auto"/>
          <w:spacing w:val="-8"/>
        </w:rPr>
        <w:t xml:space="preserve"> </w:t>
      </w:r>
      <w:r w:rsidRPr="00DA3094">
        <w:rPr>
          <w:color w:val="auto"/>
        </w:rPr>
        <w:t>подписи) отец</w:t>
      </w:r>
    </w:p>
    <w:p w:rsidR="00D728C7" w:rsidRPr="00DA3094" w:rsidRDefault="00D728C7" w:rsidP="00D728C7">
      <w:pPr>
        <w:pStyle w:val="Standard"/>
        <w:tabs>
          <w:tab w:val="left" w:pos="6053"/>
        </w:tabs>
        <w:spacing w:before="74"/>
        <w:ind w:firstLine="788"/>
        <w:jc w:val="both"/>
        <w:rPr>
          <w:color w:val="auto"/>
        </w:rPr>
      </w:pPr>
      <w:r w:rsidRPr="00DA3094">
        <w:rPr>
          <w:color w:val="auto"/>
        </w:rPr>
        <w:t>Я (мать),</w:t>
      </w:r>
      <w:r w:rsidRPr="00DA3094">
        <w:rPr>
          <w:color w:val="auto"/>
          <w:u w:val="single"/>
        </w:rPr>
        <w:tab/>
        <w:t>_______________________________</w:t>
      </w:r>
      <w:r w:rsidRPr="00DA3094">
        <w:rPr>
          <w:color w:val="auto"/>
        </w:rPr>
        <w:t>в соответствии с требованиями</w:t>
      </w:r>
      <w:r w:rsidRPr="00DA3094">
        <w:rPr>
          <w:color w:val="auto"/>
          <w:spacing w:val="60"/>
        </w:rPr>
        <w:t xml:space="preserve"> </w:t>
      </w:r>
      <w:r w:rsidRPr="00DA3094">
        <w:rPr>
          <w:color w:val="auto"/>
        </w:rPr>
        <w:t>статьи</w:t>
      </w:r>
      <w:r w:rsidRPr="00DA3094">
        <w:rPr>
          <w:color w:val="auto"/>
          <w:spacing w:val="1"/>
        </w:rPr>
        <w:t xml:space="preserve"> </w:t>
      </w:r>
      <w:r w:rsidRPr="00DA3094">
        <w:rPr>
          <w:color w:val="auto"/>
        </w:rPr>
        <w:t>9 Федерального закона</w:t>
      </w:r>
      <w:r w:rsidRPr="00DA3094">
        <w:rPr>
          <w:color w:val="auto"/>
          <w:spacing w:val="1"/>
        </w:rPr>
        <w:t xml:space="preserve"> </w:t>
      </w:r>
      <w:r w:rsidRPr="00DA3094">
        <w:rPr>
          <w:color w:val="auto"/>
        </w:rPr>
        <w:t>от 27.07.2006г. № 152-ФЗ «О персональных данных» даю согласие</w:t>
      </w:r>
      <w:r w:rsidRPr="00DA3094">
        <w:rPr>
          <w:color w:val="auto"/>
          <w:spacing w:val="1"/>
        </w:rPr>
        <w:t xml:space="preserve"> </w:t>
      </w:r>
      <w:r w:rsidRPr="00DA3094">
        <w:rPr>
          <w:i/>
          <w:color w:val="auto"/>
        </w:rPr>
        <w:t xml:space="preserve">Муниципальному бюджетному дошкольному образовательному учреждению детскому саду № </w:t>
      </w:r>
      <w:r w:rsidR="00DA3094" w:rsidRPr="00DA3094">
        <w:rPr>
          <w:i/>
          <w:color w:val="auto"/>
        </w:rPr>
        <w:t>31</w:t>
      </w:r>
      <w:r w:rsidRPr="00DA3094">
        <w:rPr>
          <w:i/>
          <w:color w:val="auto"/>
        </w:rPr>
        <w:t xml:space="preserve"> «</w:t>
      </w:r>
      <w:r w:rsidR="00DA3094" w:rsidRPr="00DA3094">
        <w:rPr>
          <w:i/>
          <w:color w:val="auto"/>
        </w:rPr>
        <w:t>Чебурашка</w:t>
      </w:r>
      <w:r w:rsidRPr="00DA3094">
        <w:rPr>
          <w:i/>
          <w:color w:val="auto"/>
        </w:rPr>
        <w:t xml:space="preserve">», </w:t>
      </w:r>
      <w:r w:rsidR="00DA3094" w:rsidRPr="00DA3094">
        <w:rPr>
          <w:i/>
          <w:color w:val="auto"/>
        </w:rPr>
        <w:t>х. Сухой</w:t>
      </w:r>
      <w:r w:rsidRPr="00DA3094">
        <w:rPr>
          <w:i/>
          <w:color w:val="auto"/>
          <w:spacing w:val="1"/>
        </w:rPr>
        <w:t xml:space="preserve"> </w:t>
      </w:r>
      <w:r w:rsidRPr="00DA3094">
        <w:rPr>
          <w:i/>
          <w:color w:val="auto"/>
        </w:rPr>
        <w:t>Пролетарского района Ростовской области, зарегистрированному</w:t>
      </w:r>
      <w:r w:rsidRPr="00DA3094">
        <w:rPr>
          <w:i/>
          <w:color w:val="auto"/>
          <w:spacing w:val="1"/>
        </w:rPr>
        <w:t xml:space="preserve"> </w:t>
      </w:r>
      <w:r w:rsidRPr="00DA3094">
        <w:rPr>
          <w:i/>
          <w:color w:val="auto"/>
        </w:rPr>
        <w:t>по адресу Ростовская область Пролетарский район</w:t>
      </w:r>
      <w:proofErr w:type="gramStart"/>
      <w:r w:rsidR="00DA3094" w:rsidRPr="00DA3094">
        <w:rPr>
          <w:i/>
          <w:color w:val="auto"/>
        </w:rPr>
        <w:t xml:space="preserve"> </w:t>
      </w:r>
      <w:r w:rsidRPr="00DA3094">
        <w:rPr>
          <w:i/>
          <w:color w:val="auto"/>
        </w:rPr>
        <w:t>,</w:t>
      </w:r>
      <w:proofErr w:type="gramEnd"/>
      <w:r w:rsidR="00DA3094" w:rsidRPr="00DA3094">
        <w:rPr>
          <w:i/>
          <w:color w:val="auto"/>
        </w:rPr>
        <w:t xml:space="preserve">х. Сухой, ул. Строительная, 2а, 347552 </w:t>
      </w:r>
      <w:r w:rsidRPr="00DA3094">
        <w:rPr>
          <w:i/>
          <w:color w:val="auto"/>
          <w:spacing w:val="1"/>
        </w:rPr>
        <w:t xml:space="preserve"> </w:t>
      </w:r>
      <w:r w:rsidRPr="00DA3094">
        <w:rPr>
          <w:i/>
          <w:color w:val="auto"/>
        </w:rPr>
        <w:t xml:space="preserve">ОГРН </w:t>
      </w:r>
      <w:r w:rsidR="00DA3094" w:rsidRPr="00DA3094">
        <w:rPr>
          <w:i/>
          <w:color w:val="auto"/>
        </w:rPr>
        <w:t>1026101505077</w:t>
      </w:r>
      <w:r w:rsidRPr="00DA3094">
        <w:rPr>
          <w:i/>
          <w:color w:val="auto"/>
          <w:spacing w:val="1"/>
        </w:rPr>
        <w:t xml:space="preserve"> </w:t>
      </w:r>
      <w:r w:rsidRPr="00DA3094">
        <w:rPr>
          <w:i/>
          <w:color w:val="auto"/>
        </w:rPr>
        <w:t>, ИНН 612800</w:t>
      </w:r>
      <w:r w:rsidR="00DA3094" w:rsidRPr="00DA3094">
        <w:rPr>
          <w:i/>
          <w:color w:val="auto"/>
        </w:rPr>
        <w:t xml:space="preserve">7459 </w:t>
      </w:r>
      <w:r w:rsidRPr="00DA3094">
        <w:rPr>
          <w:color w:val="auto"/>
        </w:rPr>
        <w:t xml:space="preserve">на сбор, хранение, обработку и уничтожение моих персональных данных </w:t>
      </w:r>
      <w:r w:rsidRPr="00DA3094">
        <w:rPr>
          <w:b/>
          <w:color w:val="auto"/>
        </w:rPr>
        <w:t>(</w:t>
      </w:r>
      <w:proofErr w:type="gramStart"/>
      <w:r w:rsidRPr="00DA3094">
        <w:rPr>
          <w:b/>
          <w:color w:val="auto"/>
        </w:rPr>
        <w:t>фамилия, имя, отч</w:t>
      </w:r>
      <w:r w:rsidRPr="00DA3094">
        <w:rPr>
          <w:b/>
          <w:color w:val="auto"/>
          <w:spacing w:val="-57"/>
        </w:rPr>
        <w:t>е</w:t>
      </w:r>
      <w:r w:rsidRPr="00DA3094">
        <w:rPr>
          <w:b/>
          <w:color w:val="auto"/>
        </w:rPr>
        <w:t>ство,</w:t>
      </w:r>
      <w:r w:rsidRPr="00DA3094">
        <w:rPr>
          <w:b/>
          <w:color w:val="auto"/>
          <w:spacing w:val="-4"/>
        </w:rPr>
        <w:t xml:space="preserve"> </w:t>
      </w:r>
      <w:r w:rsidRPr="00DA3094">
        <w:rPr>
          <w:b/>
          <w:color w:val="auto"/>
        </w:rPr>
        <w:t>регистрация</w:t>
      </w:r>
      <w:r w:rsidRPr="00DA3094">
        <w:rPr>
          <w:b/>
          <w:color w:val="auto"/>
          <w:spacing w:val="-3"/>
        </w:rPr>
        <w:t xml:space="preserve"> </w:t>
      </w:r>
      <w:r w:rsidRPr="00DA3094">
        <w:rPr>
          <w:b/>
          <w:color w:val="auto"/>
        </w:rPr>
        <w:t>по</w:t>
      </w:r>
      <w:r w:rsidRPr="00DA3094">
        <w:rPr>
          <w:b/>
          <w:color w:val="auto"/>
          <w:spacing w:val="54"/>
        </w:rPr>
        <w:t xml:space="preserve"> </w:t>
      </w:r>
      <w:r w:rsidRPr="00DA3094">
        <w:rPr>
          <w:b/>
          <w:color w:val="auto"/>
        </w:rPr>
        <w:t>месту</w:t>
      </w:r>
      <w:r w:rsidRPr="00DA3094">
        <w:rPr>
          <w:b/>
          <w:color w:val="auto"/>
          <w:spacing w:val="-2"/>
        </w:rPr>
        <w:t xml:space="preserve"> </w:t>
      </w:r>
      <w:r w:rsidRPr="00DA3094">
        <w:rPr>
          <w:b/>
          <w:color w:val="auto"/>
        </w:rPr>
        <w:t>проживания,</w:t>
      </w:r>
      <w:r w:rsidRPr="00DA3094">
        <w:rPr>
          <w:b/>
          <w:color w:val="auto"/>
          <w:spacing w:val="-2"/>
        </w:rPr>
        <w:t xml:space="preserve"> </w:t>
      </w:r>
      <w:r w:rsidRPr="00DA3094">
        <w:rPr>
          <w:b/>
          <w:color w:val="auto"/>
        </w:rPr>
        <w:t>серия,</w:t>
      </w:r>
      <w:r w:rsidRPr="00DA3094">
        <w:rPr>
          <w:b/>
          <w:color w:val="auto"/>
          <w:spacing w:val="-2"/>
        </w:rPr>
        <w:t xml:space="preserve"> </w:t>
      </w:r>
      <w:r w:rsidRPr="00DA3094">
        <w:rPr>
          <w:b/>
          <w:color w:val="auto"/>
        </w:rPr>
        <w:t>номер,</w:t>
      </w:r>
      <w:r w:rsidRPr="00DA3094">
        <w:rPr>
          <w:b/>
          <w:color w:val="auto"/>
          <w:spacing w:val="53"/>
        </w:rPr>
        <w:t xml:space="preserve"> </w:t>
      </w:r>
      <w:r w:rsidRPr="00DA3094">
        <w:rPr>
          <w:b/>
          <w:color w:val="auto"/>
        </w:rPr>
        <w:t>дата</w:t>
      </w:r>
      <w:r w:rsidRPr="00DA3094">
        <w:rPr>
          <w:b/>
          <w:color w:val="auto"/>
          <w:spacing w:val="54"/>
        </w:rPr>
        <w:t xml:space="preserve"> </w:t>
      </w:r>
      <w:r w:rsidRPr="00DA3094">
        <w:rPr>
          <w:b/>
          <w:color w:val="auto"/>
        </w:rPr>
        <w:t>и</w:t>
      </w:r>
      <w:r w:rsidRPr="00DA3094">
        <w:rPr>
          <w:b/>
          <w:color w:val="auto"/>
          <w:spacing w:val="3"/>
        </w:rPr>
        <w:t xml:space="preserve"> </w:t>
      </w:r>
      <w:r w:rsidRPr="00DA3094">
        <w:rPr>
          <w:b/>
          <w:color w:val="auto"/>
        </w:rPr>
        <w:t>место</w:t>
      </w:r>
      <w:r w:rsidRPr="00DA3094">
        <w:rPr>
          <w:b/>
          <w:color w:val="auto"/>
          <w:spacing w:val="-3"/>
        </w:rPr>
        <w:t xml:space="preserve"> </w:t>
      </w:r>
      <w:r w:rsidRPr="00DA3094">
        <w:rPr>
          <w:b/>
          <w:color w:val="auto"/>
        </w:rPr>
        <w:t>выдачи</w:t>
      </w:r>
      <w:r w:rsidRPr="00DA3094">
        <w:rPr>
          <w:b/>
          <w:color w:val="auto"/>
          <w:spacing w:val="-2"/>
        </w:rPr>
        <w:t xml:space="preserve"> </w:t>
      </w:r>
      <w:r w:rsidRPr="00DA3094">
        <w:rPr>
          <w:b/>
          <w:color w:val="auto"/>
        </w:rPr>
        <w:t>паспорта)</w:t>
      </w:r>
      <w:r w:rsidRPr="00DA3094">
        <w:rPr>
          <w:b/>
          <w:color w:val="auto"/>
          <w:spacing w:val="-3"/>
        </w:rPr>
        <w:t xml:space="preserve"> </w:t>
      </w:r>
      <w:r w:rsidRPr="00DA3094">
        <w:rPr>
          <w:color w:val="auto"/>
        </w:rPr>
        <w:t xml:space="preserve">и </w:t>
      </w:r>
      <w:r w:rsidRPr="00DA3094">
        <w:rPr>
          <w:color w:val="auto"/>
          <w:spacing w:val="-1"/>
        </w:rPr>
        <w:t xml:space="preserve">(нужное </w:t>
      </w:r>
      <w:r w:rsidRPr="00DA3094">
        <w:rPr>
          <w:color w:val="auto"/>
        </w:rPr>
        <w:t>подчеркнуть)</w:t>
      </w:r>
      <w:r w:rsidRPr="00DA3094">
        <w:rPr>
          <w:color w:val="auto"/>
          <w:spacing w:val="-57"/>
        </w:rPr>
        <w:t xml:space="preserve"> </w:t>
      </w:r>
      <w:r w:rsidRPr="00DA3094">
        <w:rPr>
          <w:color w:val="auto"/>
        </w:rPr>
        <w:t>персональных</w:t>
      </w:r>
      <w:r w:rsidRPr="00DA3094">
        <w:rPr>
          <w:color w:val="auto"/>
          <w:spacing w:val="-1"/>
        </w:rPr>
        <w:t xml:space="preserve"> </w:t>
      </w:r>
      <w:r w:rsidRPr="00DA3094">
        <w:rPr>
          <w:color w:val="auto"/>
        </w:rPr>
        <w:t>данных</w:t>
      </w:r>
      <w:r w:rsidRPr="00DA3094">
        <w:rPr>
          <w:color w:val="auto"/>
          <w:spacing w:val="59"/>
        </w:rPr>
        <w:t xml:space="preserve"> </w:t>
      </w:r>
      <w:r w:rsidRPr="00DA3094">
        <w:rPr>
          <w:color w:val="auto"/>
        </w:rPr>
        <w:t>моего ребенка:</w:t>
      </w:r>
      <w:proofErr w:type="gramEnd"/>
    </w:p>
    <w:p w:rsidR="00D728C7" w:rsidRPr="00DA3094" w:rsidRDefault="00D728C7" w:rsidP="00D728C7">
      <w:pPr>
        <w:pStyle w:val="Standard"/>
        <w:tabs>
          <w:tab w:val="left" w:pos="6944"/>
          <w:tab w:val="left" w:pos="9231"/>
        </w:tabs>
        <w:jc w:val="both"/>
        <w:rPr>
          <w:color w:val="auto"/>
          <w:shd w:val="clear" w:color="auto" w:fill="FFFFFF"/>
        </w:rPr>
      </w:pPr>
      <w:r w:rsidRPr="00DA3094">
        <w:rPr>
          <w:color w:val="auto"/>
        </w:rPr>
        <w:t>:</w:t>
      </w:r>
      <w:r w:rsidRPr="00DA3094">
        <w:rPr>
          <w:color w:val="auto"/>
          <w:u w:val="single"/>
        </w:rPr>
        <w:tab/>
      </w:r>
      <w:r w:rsidRPr="00DA3094">
        <w:rPr>
          <w:color w:val="auto"/>
          <w:u w:val="single"/>
        </w:rPr>
        <w:tab/>
        <w:t>____</w:t>
      </w:r>
      <w:r w:rsidRPr="00DA3094">
        <w:rPr>
          <w:color w:val="auto"/>
        </w:rPr>
        <w:t xml:space="preserve"> фамилия,</w:t>
      </w:r>
      <w:r w:rsidRPr="00DA3094">
        <w:rPr>
          <w:color w:val="auto"/>
          <w:spacing w:val="-4"/>
        </w:rPr>
        <w:t xml:space="preserve"> </w:t>
      </w:r>
      <w:r w:rsidRPr="00DA3094">
        <w:rPr>
          <w:color w:val="auto"/>
        </w:rPr>
        <w:t>имя,</w:t>
      </w:r>
      <w:r w:rsidRPr="00DA3094">
        <w:rPr>
          <w:color w:val="auto"/>
          <w:spacing w:val="-2"/>
        </w:rPr>
        <w:t xml:space="preserve"> </w:t>
      </w:r>
      <w:r w:rsidRPr="00DA3094">
        <w:rPr>
          <w:color w:val="auto"/>
        </w:rPr>
        <w:t>отчество</w:t>
      </w:r>
      <w:r w:rsidRPr="00DA3094">
        <w:rPr>
          <w:color w:val="auto"/>
          <w:spacing w:val="-2"/>
        </w:rPr>
        <w:t xml:space="preserve"> </w:t>
      </w:r>
      <w:r w:rsidRPr="00DA3094">
        <w:rPr>
          <w:color w:val="auto"/>
        </w:rPr>
        <w:t>(последнее</w:t>
      </w:r>
      <w:r w:rsidRPr="00DA3094">
        <w:rPr>
          <w:color w:val="auto"/>
          <w:spacing w:val="-4"/>
        </w:rPr>
        <w:t xml:space="preserve"> </w:t>
      </w:r>
      <w:r w:rsidRPr="00DA3094">
        <w:rPr>
          <w:color w:val="auto"/>
        </w:rPr>
        <w:t>-</w:t>
      </w:r>
      <w:r w:rsidRPr="00DA3094">
        <w:rPr>
          <w:color w:val="auto"/>
          <w:spacing w:val="-4"/>
        </w:rPr>
        <w:t xml:space="preserve"> </w:t>
      </w:r>
      <w:r w:rsidRPr="00DA3094">
        <w:rPr>
          <w:color w:val="auto"/>
        </w:rPr>
        <w:t>при</w:t>
      </w:r>
      <w:r w:rsidRPr="00DA3094">
        <w:rPr>
          <w:color w:val="auto"/>
          <w:spacing w:val="-2"/>
        </w:rPr>
        <w:t xml:space="preserve"> </w:t>
      </w:r>
      <w:r w:rsidRPr="00DA3094">
        <w:rPr>
          <w:color w:val="auto"/>
        </w:rPr>
        <w:t>наличии)</w:t>
      </w:r>
      <w:r w:rsidRPr="00DA3094">
        <w:rPr>
          <w:color w:val="auto"/>
          <w:spacing w:val="-2"/>
        </w:rPr>
        <w:t xml:space="preserve"> </w:t>
      </w:r>
      <w:r w:rsidRPr="00DA3094">
        <w:rPr>
          <w:color w:val="auto"/>
        </w:rPr>
        <w:t>ребенка</w:t>
      </w:r>
      <w:r w:rsidRPr="00DA3094">
        <w:rPr>
          <w:color w:val="auto"/>
        </w:rPr>
        <w:tab/>
        <w:t>(число</w:t>
      </w:r>
      <w:proofErr w:type="gramStart"/>
      <w:r w:rsidRPr="00DA3094">
        <w:rPr>
          <w:color w:val="auto"/>
          <w:spacing w:val="-6"/>
        </w:rPr>
        <w:t xml:space="preserve"> </w:t>
      </w:r>
      <w:r w:rsidRPr="00DA3094">
        <w:rPr>
          <w:color w:val="auto"/>
        </w:rPr>
        <w:t>,</w:t>
      </w:r>
      <w:proofErr w:type="gramEnd"/>
      <w:r w:rsidRPr="00DA3094">
        <w:rPr>
          <w:color w:val="auto"/>
          <w:spacing w:val="-5"/>
        </w:rPr>
        <w:t xml:space="preserve"> </w:t>
      </w:r>
      <w:r w:rsidRPr="00DA3094">
        <w:rPr>
          <w:color w:val="auto"/>
        </w:rPr>
        <w:t>месяц,</w:t>
      </w:r>
      <w:r w:rsidRPr="00DA3094">
        <w:rPr>
          <w:color w:val="auto"/>
          <w:spacing w:val="51"/>
        </w:rPr>
        <w:t xml:space="preserve"> </w:t>
      </w:r>
      <w:r w:rsidRPr="00DA3094">
        <w:rPr>
          <w:color w:val="auto"/>
        </w:rPr>
        <w:t>год</w:t>
      </w:r>
      <w:r w:rsidRPr="00DA3094">
        <w:rPr>
          <w:color w:val="auto"/>
          <w:spacing w:val="-6"/>
        </w:rPr>
        <w:t xml:space="preserve"> </w:t>
      </w:r>
      <w:r w:rsidRPr="00DA3094">
        <w:rPr>
          <w:color w:val="auto"/>
        </w:rPr>
        <w:t>рождения)</w:t>
      </w:r>
      <w:r w:rsidRPr="00DA3094">
        <w:rPr>
          <w:color w:val="auto"/>
          <w:spacing w:val="-57"/>
        </w:rPr>
        <w:t xml:space="preserve"> </w:t>
      </w:r>
      <w:r w:rsidRPr="00DA3094">
        <w:rPr>
          <w:b/>
          <w:color w:val="auto"/>
        </w:rPr>
        <w:t>(фамилия,</w:t>
      </w:r>
      <w:r w:rsidRPr="00DA3094">
        <w:rPr>
          <w:b/>
          <w:color w:val="auto"/>
          <w:spacing w:val="1"/>
        </w:rPr>
        <w:t xml:space="preserve"> </w:t>
      </w:r>
      <w:r w:rsidRPr="00DA3094">
        <w:rPr>
          <w:b/>
          <w:color w:val="auto"/>
        </w:rPr>
        <w:t>имя,</w:t>
      </w:r>
      <w:r w:rsidRPr="00DA3094">
        <w:rPr>
          <w:b/>
          <w:color w:val="auto"/>
          <w:spacing w:val="1"/>
        </w:rPr>
        <w:t xml:space="preserve"> </w:t>
      </w:r>
      <w:r w:rsidRPr="00DA3094">
        <w:rPr>
          <w:b/>
          <w:color w:val="auto"/>
        </w:rPr>
        <w:t>отчество,</w:t>
      </w:r>
      <w:r w:rsidRPr="00DA3094">
        <w:rPr>
          <w:b/>
          <w:color w:val="auto"/>
          <w:spacing w:val="1"/>
        </w:rPr>
        <w:t xml:space="preserve"> </w:t>
      </w:r>
      <w:r w:rsidRPr="00DA3094">
        <w:rPr>
          <w:b/>
          <w:color w:val="auto"/>
        </w:rPr>
        <w:t>реги</w:t>
      </w:r>
      <w:r w:rsidRPr="00DA3094">
        <w:rPr>
          <w:b/>
          <w:color w:val="auto"/>
          <w:shd w:val="clear" w:color="auto" w:fill="FFFFFF"/>
        </w:rPr>
        <w:t>страция</w:t>
      </w:r>
      <w:r w:rsidRPr="00DA3094">
        <w:rPr>
          <w:b/>
          <w:color w:val="auto"/>
          <w:spacing w:val="61"/>
          <w:shd w:val="clear" w:color="auto" w:fill="FFFFFF"/>
        </w:rPr>
        <w:t xml:space="preserve"> </w:t>
      </w:r>
      <w:r w:rsidRPr="00DA3094">
        <w:rPr>
          <w:b/>
          <w:color w:val="auto"/>
          <w:shd w:val="clear" w:color="auto" w:fill="FFFFFF"/>
        </w:rPr>
        <w:t>по</w:t>
      </w:r>
      <w:r w:rsidRPr="00DA3094">
        <w:rPr>
          <w:b/>
          <w:color w:val="auto"/>
          <w:spacing w:val="60"/>
          <w:shd w:val="clear" w:color="auto" w:fill="FFFFFF"/>
        </w:rPr>
        <w:t xml:space="preserve"> </w:t>
      </w:r>
      <w:r w:rsidRPr="00DA3094">
        <w:rPr>
          <w:b/>
          <w:color w:val="auto"/>
          <w:shd w:val="clear" w:color="auto" w:fill="FFFFFF"/>
        </w:rPr>
        <w:t>месту</w:t>
      </w:r>
      <w:r w:rsidRPr="00DA3094">
        <w:rPr>
          <w:b/>
          <w:color w:val="auto"/>
          <w:spacing w:val="60"/>
          <w:shd w:val="clear" w:color="auto" w:fill="FFFFFF"/>
        </w:rPr>
        <w:t xml:space="preserve"> </w:t>
      </w:r>
      <w:r w:rsidRPr="00DA3094">
        <w:rPr>
          <w:b/>
          <w:color w:val="auto"/>
          <w:shd w:val="clear" w:color="auto" w:fill="FFFFFF"/>
        </w:rPr>
        <w:t>проживания,</w:t>
      </w:r>
      <w:r w:rsidRPr="00DA3094">
        <w:rPr>
          <w:b/>
          <w:color w:val="auto"/>
          <w:spacing w:val="60"/>
          <w:shd w:val="clear" w:color="auto" w:fill="FFFFFF"/>
        </w:rPr>
        <w:t xml:space="preserve"> </w:t>
      </w:r>
      <w:r w:rsidRPr="00DA3094">
        <w:rPr>
          <w:b/>
          <w:color w:val="auto"/>
          <w:shd w:val="clear" w:color="auto" w:fill="FFFFFF"/>
        </w:rPr>
        <w:t>серия,</w:t>
      </w:r>
      <w:r w:rsidRPr="00DA3094">
        <w:rPr>
          <w:b/>
          <w:color w:val="auto"/>
          <w:spacing w:val="60"/>
          <w:shd w:val="clear" w:color="auto" w:fill="FFFFFF"/>
        </w:rPr>
        <w:t xml:space="preserve"> </w:t>
      </w:r>
      <w:r w:rsidRPr="00DA3094">
        <w:rPr>
          <w:b/>
          <w:color w:val="auto"/>
          <w:shd w:val="clear" w:color="auto" w:fill="FFFFFF"/>
        </w:rPr>
        <w:t>номер, дата и</w:t>
      </w:r>
      <w:r w:rsidRPr="00DA3094">
        <w:rPr>
          <w:b/>
          <w:color w:val="auto"/>
          <w:spacing w:val="1"/>
          <w:shd w:val="clear" w:color="auto" w:fill="FFFFFF"/>
        </w:rPr>
        <w:t xml:space="preserve"> </w:t>
      </w:r>
      <w:r w:rsidRPr="00DA3094">
        <w:rPr>
          <w:b/>
          <w:color w:val="auto"/>
          <w:shd w:val="clear" w:color="auto" w:fill="FFFFFF"/>
        </w:rPr>
        <w:t>место выдачи</w:t>
      </w:r>
      <w:r w:rsidRPr="00DA3094">
        <w:rPr>
          <w:b/>
          <w:color w:val="auto"/>
          <w:spacing w:val="-1"/>
          <w:shd w:val="clear" w:color="auto" w:fill="FFFFFF"/>
        </w:rPr>
        <w:t xml:space="preserve"> </w:t>
      </w:r>
      <w:r w:rsidRPr="00DA3094">
        <w:rPr>
          <w:b/>
          <w:color w:val="auto"/>
          <w:shd w:val="clear" w:color="auto" w:fill="FFFFFF"/>
        </w:rPr>
        <w:t>свидетельства</w:t>
      </w:r>
      <w:r w:rsidRPr="00DA3094">
        <w:rPr>
          <w:b/>
          <w:color w:val="auto"/>
          <w:spacing w:val="-1"/>
          <w:shd w:val="clear" w:color="auto" w:fill="FFFFFF"/>
        </w:rPr>
        <w:t xml:space="preserve"> </w:t>
      </w:r>
      <w:r w:rsidRPr="00DA3094">
        <w:rPr>
          <w:b/>
          <w:color w:val="auto"/>
          <w:shd w:val="clear" w:color="auto" w:fill="FFFFFF"/>
        </w:rPr>
        <w:t xml:space="preserve">о рождении реквизиты записи акта о рождении ребенка) </w:t>
      </w:r>
      <w:r w:rsidRPr="00DA3094">
        <w:rPr>
          <w:color w:val="auto"/>
          <w:shd w:val="clear" w:color="auto" w:fill="FFFFFF"/>
        </w:rPr>
        <w:t>(нужное</w:t>
      </w:r>
      <w:r w:rsidRPr="00DA3094">
        <w:rPr>
          <w:color w:val="auto"/>
          <w:spacing w:val="-6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подчеркнуть) в</w:t>
      </w:r>
      <w:r w:rsidRPr="00DA3094">
        <w:rPr>
          <w:color w:val="auto"/>
          <w:spacing w:val="6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целях</w:t>
      </w:r>
      <w:r w:rsidRPr="00DA3094">
        <w:rPr>
          <w:color w:val="auto"/>
          <w:spacing w:val="6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обеспечения</w:t>
      </w:r>
      <w:r w:rsidRPr="00DA3094">
        <w:rPr>
          <w:color w:val="auto"/>
          <w:spacing w:val="60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соблюдения</w:t>
      </w:r>
      <w:r w:rsidRPr="00DA3094">
        <w:rPr>
          <w:color w:val="auto"/>
          <w:spacing w:val="6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требований</w:t>
      </w:r>
      <w:r w:rsidRPr="00DA3094">
        <w:rPr>
          <w:color w:val="auto"/>
          <w:spacing w:val="6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Федерального</w:t>
      </w:r>
      <w:r w:rsidRPr="00DA3094">
        <w:rPr>
          <w:color w:val="auto"/>
          <w:spacing w:val="60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закона от 29.12.2012 №</w:t>
      </w:r>
      <w:r w:rsidRPr="00DA3094">
        <w:rPr>
          <w:color w:val="auto"/>
          <w:spacing w:val="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273-ФЗ</w:t>
      </w:r>
      <w:r w:rsidRPr="00DA3094">
        <w:rPr>
          <w:color w:val="auto"/>
          <w:spacing w:val="60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«Об</w:t>
      </w:r>
      <w:r w:rsidRPr="00DA3094">
        <w:rPr>
          <w:color w:val="auto"/>
          <w:spacing w:val="6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образовании в Российской Федерации» и иных нормативных</w:t>
      </w:r>
      <w:r w:rsidRPr="00DA3094">
        <w:rPr>
          <w:color w:val="auto"/>
          <w:spacing w:val="60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правовых</w:t>
      </w:r>
      <w:r w:rsidRPr="00DA3094">
        <w:rPr>
          <w:color w:val="auto"/>
          <w:spacing w:val="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актов</w:t>
      </w:r>
      <w:r w:rsidRPr="00DA3094">
        <w:rPr>
          <w:color w:val="auto"/>
          <w:spacing w:val="59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сферы образования.</w:t>
      </w:r>
    </w:p>
    <w:p w:rsidR="00D728C7" w:rsidRPr="00DA3094" w:rsidRDefault="00D728C7" w:rsidP="00D728C7">
      <w:pPr>
        <w:pStyle w:val="Textbody"/>
        <w:ind w:firstLine="1272"/>
        <w:jc w:val="both"/>
        <w:rPr>
          <w:shd w:val="clear" w:color="auto" w:fill="FFFFFF"/>
        </w:rPr>
      </w:pPr>
      <w:r w:rsidRPr="00DA3094">
        <w:rPr>
          <w:shd w:val="clear" w:color="auto" w:fill="FFFFFF"/>
        </w:rPr>
        <w:t>Настоящее согласие действует</w:t>
      </w:r>
      <w:r w:rsidRPr="00DA3094">
        <w:rPr>
          <w:spacing w:val="1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с</w:t>
      </w:r>
      <w:r w:rsidRPr="00DA3094">
        <w:rPr>
          <w:spacing w:val="1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момента его</w:t>
      </w:r>
      <w:r w:rsidRPr="00DA3094">
        <w:rPr>
          <w:spacing w:val="1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подписания на срок</w:t>
      </w:r>
      <w:r w:rsidRPr="00DA3094">
        <w:rPr>
          <w:spacing w:val="61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действия</w:t>
      </w:r>
      <w:r w:rsidRPr="00DA3094">
        <w:rPr>
          <w:spacing w:val="1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договора</w:t>
      </w:r>
      <w:r w:rsidRPr="00DA3094">
        <w:rPr>
          <w:spacing w:val="58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об</w:t>
      </w:r>
      <w:r w:rsidRPr="00DA3094">
        <w:rPr>
          <w:spacing w:val="59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образовании</w:t>
      </w:r>
      <w:r w:rsidRPr="00DA3094">
        <w:rPr>
          <w:spacing w:val="58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по</w:t>
      </w:r>
      <w:r w:rsidRPr="00DA3094">
        <w:rPr>
          <w:spacing w:val="60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образовательным</w:t>
      </w:r>
      <w:r w:rsidRPr="00DA3094">
        <w:rPr>
          <w:spacing w:val="56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программам дошкольного</w:t>
      </w:r>
      <w:r w:rsidRPr="00DA3094">
        <w:rPr>
          <w:spacing w:val="-9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образования</w:t>
      </w:r>
      <w:r w:rsidRPr="00DA3094">
        <w:rPr>
          <w:spacing w:val="41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до</w:t>
      </w:r>
      <w:r w:rsidRPr="00DA3094">
        <w:rPr>
          <w:spacing w:val="-10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прекращения</w:t>
      </w:r>
      <w:r w:rsidRPr="00DA3094">
        <w:rPr>
          <w:spacing w:val="-8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образовательных</w:t>
      </w:r>
      <w:r w:rsidRPr="00DA3094">
        <w:rPr>
          <w:spacing w:val="-9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отношений.</w:t>
      </w:r>
    </w:p>
    <w:p w:rsidR="00D728C7" w:rsidRPr="00DA3094" w:rsidRDefault="00D728C7" w:rsidP="00D728C7">
      <w:pPr>
        <w:pStyle w:val="Textbody"/>
        <w:spacing w:before="4"/>
        <w:jc w:val="both"/>
        <w:rPr>
          <w:shd w:val="clear" w:color="auto" w:fill="FFFFFF"/>
        </w:rPr>
      </w:pPr>
    </w:p>
    <w:p w:rsidR="00D728C7" w:rsidRPr="00DA3094" w:rsidRDefault="00D728C7" w:rsidP="00D728C7">
      <w:pPr>
        <w:pStyle w:val="Textbody"/>
        <w:tabs>
          <w:tab w:val="left" w:pos="1778"/>
          <w:tab w:val="left" w:pos="3470"/>
          <w:tab w:val="left" w:pos="5085"/>
          <w:tab w:val="left" w:pos="6470"/>
          <w:tab w:val="left" w:pos="9285"/>
        </w:tabs>
        <w:jc w:val="both"/>
        <w:rPr>
          <w:sz w:val="20"/>
          <w:szCs w:val="20"/>
          <w:shd w:val="clear" w:color="auto" w:fill="FFFFFF"/>
        </w:rPr>
      </w:pPr>
      <w:r w:rsidRPr="00DA3094">
        <w:rPr>
          <w:shd w:val="clear" w:color="auto" w:fill="FFFFFF"/>
        </w:rPr>
        <w:t>«</w:t>
      </w:r>
      <w:r w:rsidRPr="00DA3094">
        <w:rPr>
          <w:u w:val="single"/>
          <w:shd w:val="clear" w:color="auto" w:fill="FFFFFF"/>
        </w:rPr>
        <w:t xml:space="preserve">    </w:t>
      </w:r>
      <w:r w:rsidRPr="00DA3094">
        <w:rPr>
          <w:spacing w:val="48"/>
          <w:u w:val="single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»</w:t>
      </w:r>
      <w:r w:rsidRPr="00DA3094">
        <w:rPr>
          <w:u w:val="single"/>
          <w:shd w:val="clear" w:color="auto" w:fill="FFFFFF"/>
        </w:rPr>
        <w:tab/>
      </w:r>
      <w:r w:rsidRPr="00DA3094">
        <w:rPr>
          <w:shd w:val="clear" w:color="auto" w:fill="FFFFFF"/>
        </w:rPr>
        <w:t>20</w:t>
      </w:r>
      <w:r w:rsidRPr="00DA3094">
        <w:rPr>
          <w:u w:val="single"/>
          <w:shd w:val="clear" w:color="auto" w:fill="FFFFFF"/>
        </w:rPr>
        <w:t xml:space="preserve">       </w:t>
      </w:r>
      <w:r w:rsidRPr="00DA3094">
        <w:rPr>
          <w:spacing w:val="35"/>
          <w:shd w:val="clear" w:color="auto" w:fill="FFFFFF"/>
        </w:rPr>
        <w:t xml:space="preserve"> </w:t>
      </w:r>
      <w:r w:rsidRPr="00DA3094">
        <w:rPr>
          <w:shd w:val="clear" w:color="auto" w:fill="FFFFFF"/>
        </w:rPr>
        <w:t>г.</w:t>
      </w:r>
      <w:r w:rsidRPr="00DA3094">
        <w:rPr>
          <w:shd w:val="clear" w:color="auto" w:fill="FFFFFF"/>
        </w:rPr>
        <w:tab/>
      </w:r>
      <w:r w:rsidRPr="00DA3094">
        <w:rPr>
          <w:u w:val="single"/>
          <w:shd w:val="clear" w:color="auto" w:fill="FFFFFF"/>
        </w:rPr>
        <w:t xml:space="preserve"> </w:t>
      </w:r>
      <w:r w:rsidRPr="00DA3094">
        <w:rPr>
          <w:u w:val="single"/>
          <w:shd w:val="clear" w:color="auto" w:fill="FFFFFF"/>
        </w:rPr>
        <w:tab/>
      </w:r>
      <w:r w:rsidRPr="00DA3094">
        <w:rPr>
          <w:shd w:val="clear" w:color="auto" w:fill="FFFFFF"/>
        </w:rPr>
        <w:tab/>
      </w:r>
      <w:r w:rsidRPr="00DA3094">
        <w:rPr>
          <w:u w:val="single"/>
          <w:shd w:val="clear" w:color="auto" w:fill="FFFFFF"/>
        </w:rPr>
        <w:t xml:space="preserve"> </w:t>
      </w:r>
      <w:r w:rsidRPr="00DA3094">
        <w:rPr>
          <w:u w:val="single"/>
          <w:shd w:val="clear" w:color="auto" w:fill="FFFFFF"/>
        </w:rPr>
        <w:tab/>
      </w:r>
      <w:r w:rsidRPr="00DA3094">
        <w:rPr>
          <w:shd w:val="clear" w:color="auto" w:fill="FFFFFF"/>
        </w:rPr>
        <w:t xml:space="preserve"> </w:t>
      </w:r>
    </w:p>
    <w:p w:rsidR="00D728C7" w:rsidRPr="00DA3094" w:rsidRDefault="00D728C7" w:rsidP="00D728C7">
      <w:pPr>
        <w:pStyle w:val="Textbody"/>
        <w:tabs>
          <w:tab w:val="left" w:pos="11507"/>
        </w:tabs>
        <w:spacing w:before="4"/>
        <w:jc w:val="both"/>
        <w:rPr>
          <w:sz w:val="20"/>
          <w:szCs w:val="20"/>
          <w:shd w:val="clear" w:color="auto" w:fill="FFFFFF"/>
        </w:rPr>
      </w:pPr>
      <w:r w:rsidRPr="00DA3094">
        <w:rPr>
          <w:sz w:val="20"/>
          <w:szCs w:val="20"/>
          <w:shd w:val="clear" w:color="auto" w:fill="FFFFFF"/>
        </w:rPr>
        <w:t xml:space="preserve">                                                                                подпись                                            (расшифровка подписи)</w:t>
      </w:r>
    </w:p>
    <w:p w:rsidR="00D728C7" w:rsidRPr="00DA3094" w:rsidRDefault="00D728C7" w:rsidP="00D728C7">
      <w:pPr>
        <w:pStyle w:val="Textbody"/>
        <w:jc w:val="both"/>
        <w:rPr>
          <w:sz w:val="20"/>
          <w:szCs w:val="20"/>
          <w:shd w:val="clear" w:color="auto" w:fill="FFFFFF"/>
        </w:rPr>
      </w:pPr>
    </w:p>
    <w:p w:rsidR="00D728C7" w:rsidRPr="00DA3094" w:rsidRDefault="00D728C7" w:rsidP="00D728C7">
      <w:pPr>
        <w:pStyle w:val="Textbody"/>
        <w:spacing w:before="4"/>
        <w:jc w:val="both"/>
        <w:rPr>
          <w:sz w:val="22"/>
          <w:shd w:val="clear" w:color="auto" w:fill="FFFFFF"/>
        </w:rPr>
      </w:pPr>
    </w:p>
    <w:p w:rsidR="00D728C7" w:rsidRPr="00DA3094" w:rsidRDefault="00D728C7" w:rsidP="00D728C7">
      <w:pPr>
        <w:pStyle w:val="Standard"/>
        <w:tabs>
          <w:tab w:val="left" w:pos="6053"/>
        </w:tabs>
        <w:ind w:firstLine="788"/>
        <w:jc w:val="both"/>
        <w:rPr>
          <w:color w:val="auto"/>
          <w:u w:val="single"/>
        </w:rPr>
      </w:pPr>
      <w:r w:rsidRPr="00DA3094">
        <w:rPr>
          <w:color w:val="auto"/>
        </w:rPr>
        <w:lastRenderedPageBreak/>
        <w:t>Я (отец),</w:t>
      </w:r>
      <w:r w:rsidRPr="00DA3094">
        <w:rPr>
          <w:color w:val="auto"/>
          <w:u w:val="single"/>
        </w:rPr>
        <w:tab/>
        <w:t>________________________________</w:t>
      </w:r>
      <w:r w:rsidRPr="00DA3094">
        <w:rPr>
          <w:color w:val="auto"/>
        </w:rPr>
        <w:t>в соответствии с требованиями</w:t>
      </w:r>
      <w:r w:rsidRPr="00DA3094">
        <w:rPr>
          <w:color w:val="auto"/>
          <w:spacing w:val="60"/>
        </w:rPr>
        <w:t xml:space="preserve"> </w:t>
      </w:r>
      <w:r w:rsidRPr="00DA3094">
        <w:rPr>
          <w:color w:val="auto"/>
        </w:rPr>
        <w:t>статьи</w:t>
      </w:r>
      <w:r w:rsidRPr="00DA3094">
        <w:rPr>
          <w:color w:val="auto"/>
          <w:spacing w:val="1"/>
        </w:rPr>
        <w:t xml:space="preserve"> </w:t>
      </w:r>
      <w:r w:rsidRPr="00DA3094">
        <w:rPr>
          <w:color w:val="auto"/>
        </w:rPr>
        <w:t>9 Федерального закона</w:t>
      </w:r>
      <w:r w:rsidRPr="00DA3094">
        <w:rPr>
          <w:color w:val="auto"/>
          <w:spacing w:val="1"/>
        </w:rPr>
        <w:t xml:space="preserve"> </w:t>
      </w:r>
      <w:r w:rsidRPr="00DA3094">
        <w:rPr>
          <w:color w:val="auto"/>
        </w:rPr>
        <w:t>от 27.07.2006г. № 152-ФЗ «О персональных данных» даю согласие</w:t>
      </w:r>
      <w:r w:rsidRPr="00DA3094">
        <w:rPr>
          <w:color w:val="auto"/>
          <w:spacing w:val="1"/>
        </w:rPr>
        <w:t xml:space="preserve"> </w:t>
      </w:r>
      <w:r w:rsidR="00DA3094" w:rsidRPr="00DA3094">
        <w:rPr>
          <w:i/>
          <w:color w:val="auto"/>
        </w:rPr>
        <w:t>Муниципальному бюджетному дошкольному образовательному учреждению детскому саду № 31 «Чебурашка», х. Сухой Пролетарского района Ростовской области, зарегистрированному по адресу Ростовская область Пролетарский район</w:t>
      </w:r>
      <w:proofErr w:type="gramStart"/>
      <w:r w:rsidR="00DA3094" w:rsidRPr="00DA3094">
        <w:rPr>
          <w:i/>
          <w:color w:val="auto"/>
        </w:rPr>
        <w:t xml:space="preserve"> ,</w:t>
      </w:r>
      <w:proofErr w:type="gramEnd"/>
      <w:r w:rsidR="00DA3094" w:rsidRPr="00DA3094">
        <w:rPr>
          <w:i/>
          <w:color w:val="auto"/>
        </w:rPr>
        <w:t xml:space="preserve">х. Сухой, ул. Строительная, 2а, 347552  ОГРН 1026101505077 , ИНН 6128007459 </w:t>
      </w:r>
      <w:r w:rsidRPr="00DA3094">
        <w:rPr>
          <w:color w:val="auto"/>
        </w:rPr>
        <w:t xml:space="preserve">на сбор, хранение, обработку и уничтожение моих персональных данных </w:t>
      </w:r>
      <w:r w:rsidRPr="00DA3094">
        <w:rPr>
          <w:b/>
          <w:color w:val="auto"/>
        </w:rPr>
        <w:t>(фамилия, имя, отчество,</w:t>
      </w:r>
      <w:r w:rsidRPr="00DA3094">
        <w:rPr>
          <w:b/>
          <w:color w:val="auto"/>
          <w:spacing w:val="-4"/>
        </w:rPr>
        <w:t xml:space="preserve"> </w:t>
      </w:r>
      <w:r w:rsidRPr="00DA3094">
        <w:rPr>
          <w:b/>
          <w:color w:val="auto"/>
        </w:rPr>
        <w:t>регистрация</w:t>
      </w:r>
      <w:r w:rsidRPr="00DA3094">
        <w:rPr>
          <w:b/>
          <w:color w:val="auto"/>
          <w:spacing w:val="-3"/>
        </w:rPr>
        <w:t xml:space="preserve"> </w:t>
      </w:r>
      <w:r w:rsidRPr="00DA3094">
        <w:rPr>
          <w:b/>
          <w:color w:val="auto"/>
        </w:rPr>
        <w:t>по</w:t>
      </w:r>
      <w:r w:rsidRPr="00DA3094">
        <w:rPr>
          <w:b/>
          <w:color w:val="auto"/>
          <w:spacing w:val="54"/>
        </w:rPr>
        <w:t xml:space="preserve"> </w:t>
      </w:r>
      <w:r w:rsidRPr="00DA3094">
        <w:rPr>
          <w:b/>
          <w:color w:val="auto"/>
        </w:rPr>
        <w:t>месту</w:t>
      </w:r>
      <w:r w:rsidRPr="00DA3094">
        <w:rPr>
          <w:b/>
          <w:color w:val="auto"/>
          <w:spacing w:val="-2"/>
        </w:rPr>
        <w:t xml:space="preserve"> </w:t>
      </w:r>
      <w:r w:rsidRPr="00DA3094">
        <w:rPr>
          <w:b/>
          <w:color w:val="auto"/>
        </w:rPr>
        <w:t>проживания,</w:t>
      </w:r>
      <w:r w:rsidRPr="00DA3094">
        <w:rPr>
          <w:b/>
          <w:color w:val="auto"/>
          <w:spacing w:val="-2"/>
        </w:rPr>
        <w:t xml:space="preserve"> </w:t>
      </w:r>
      <w:r w:rsidRPr="00DA3094">
        <w:rPr>
          <w:b/>
          <w:color w:val="auto"/>
        </w:rPr>
        <w:t>серия,</w:t>
      </w:r>
      <w:r w:rsidRPr="00DA3094">
        <w:rPr>
          <w:b/>
          <w:color w:val="auto"/>
          <w:spacing w:val="-2"/>
        </w:rPr>
        <w:t xml:space="preserve"> </w:t>
      </w:r>
      <w:r w:rsidRPr="00DA3094">
        <w:rPr>
          <w:b/>
          <w:color w:val="auto"/>
        </w:rPr>
        <w:t>номер,</w:t>
      </w:r>
      <w:r w:rsidRPr="00DA3094">
        <w:rPr>
          <w:b/>
          <w:color w:val="auto"/>
          <w:spacing w:val="53"/>
        </w:rPr>
        <w:t xml:space="preserve"> </w:t>
      </w:r>
      <w:r w:rsidRPr="00DA3094">
        <w:rPr>
          <w:b/>
          <w:color w:val="auto"/>
        </w:rPr>
        <w:t>дата</w:t>
      </w:r>
      <w:r w:rsidRPr="00DA3094">
        <w:rPr>
          <w:b/>
          <w:color w:val="auto"/>
          <w:spacing w:val="54"/>
        </w:rPr>
        <w:t xml:space="preserve"> </w:t>
      </w:r>
      <w:r w:rsidRPr="00DA3094">
        <w:rPr>
          <w:b/>
          <w:color w:val="auto"/>
        </w:rPr>
        <w:t>и</w:t>
      </w:r>
      <w:r w:rsidRPr="00DA3094">
        <w:rPr>
          <w:b/>
          <w:color w:val="auto"/>
          <w:spacing w:val="3"/>
        </w:rPr>
        <w:t xml:space="preserve"> </w:t>
      </w:r>
      <w:r w:rsidRPr="00DA3094">
        <w:rPr>
          <w:b/>
          <w:color w:val="auto"/>
        </w:rPr>
        <w:t>место</w:t>
      </w:r>
      <w:r w:rsidRPr="00DA3094">
        <w:rPr>
          <w:b/>
          <w:color w:val="auto"/>
          <w:spacing w:val="-3"/>
        </w:rPr>
        <w:t xml:space="preserve"> </w:t>
      </w:r>
      <w:r w:rsidRPr="00DA3094">
        <w:rPr>
          <w:b/>
          <w:color w:val="auto"/>
        </w:rPr>
        <w:t>выдачи</w:t>
      </w:r>
      <w:r w:rsidRPr="00DA3094">
        <w:rPr>
          <w:b/>
          <w:color w:val="auto"/>
          <w:spacing w:val="-2"/>
        </w:rPr>
        <w:t xml:space="preserve"> </w:t>
      </w:r>
      <w:r w:rsidRPr="00DA3094">
        <w:rPr>
          <w:b/>
          <w:color w:val="auto"/>
        </w:rPr>
        <w:t>паспорта)</w:t>
      </w:r>
      <w:r w:rsidRPr="00DA3094">
        <w:rPr>
          <w:b/>
          <w:color w:val="auto"/>
          <w:spacing w:val="-3"/>
        </w:rPr>
        <w:t xml:space="preserve"> </w:t>
      </w:r>
      <w:r w:rsidRPr="00DA3094">
        <w:rPr>
          <w:color w:val="auto"/>
          <w:spacing w:val="-1"/>
        </w:rPr>
        <w:t xml:space="preserve"> (нужное </w:t>
      </w:r>
      <w:r w:rsidRPr="00DA3094">
        <w:rPr>
          <w:color w:val="auto"/>
        </w:rPr>
        <w:t>подчеркнуть): и персональных</w:t>
      </w:r>
      <w:r w:rsidRPr="00DA3094">
        <w:rPr>
          <w:color w:val="auto"/>
          <w:spacing w:val="-1"/>
        </w:rPr>
        <w:t xml:space="preserve"> </w:t>
      </w:r>
      <w:r w:rsidRPr="00DA3094">
        <w:rPr>
          <w:color w:val="auto"/>
        </w:rPr>
        <w:t>данных</w:t>
      </w:r>
      <w:r w:rsidRPr="00DA3094">
        <w:rPr>
          <w:color w:val="auto"/>
          <w:spacing w:val="59"/>
        </w:rPr>
        <w:t xml:space="preserve"> </w:t>
      </w:r>
      <w:r w:rsidRPr="00DA3094">
        <w:rPr>
          <w:color w:val="auto"/>
        </w:rPr>
        <w:t>моего</w:t>
      </w:r>
      <w:r w:rsidRPr="00DA3094">
        <w:rPr>
          <w:color w:val="auto"/>
          <w:spacing w:val="59"/>
        </w:rPr>
        <w:t xml:space="preserve"> </w:t>
      </w:r>
      <w:r w:rsidRPr="00DA3094">
        <w:rPr>
          <w:color w:val="auto"/>
        </w:rPr>
        <w:t>ребенка</w:t>
      </w:r>
    </w:p>
    <w:p w:rsidR="00D728C7" w:rsidRPr="00DA3094" w:rsidRDefault="00D728C7" w:rsidP="00D728C7">
      <w:pPr>
        <w:pStyle w:val="Standard"/>
        <w:tabs>
          <w:tab w:val="left" w:pos="6053"/>
        </w:tabs>
        <w:jc w:val="both"/>
        <w:rPr>
          <w:color w:val="auto"/>
        </w:rPr>
      </w:pPr>
      <w:r w:rsidRPr="00DA3094">
        <w:rPr>
          <w:color w:val="auto"/>
          <w:u w:val="single"/>
        </w:rPr>
        <w:tab/>
      </w:r>
      <w:r w:rsidRPr="00DA3094">
        <w:rPr>
          <w:color w:val="auto"/>
          <w:u w:val="single"/>
        </w:rPr>
        <w:tab/>
      </w:r>
      <w:proofErr w:type="gramStart"/>
      <w:r w:rsidRPr="00DA3094">
        <w:rPr>
          <w:color w:val="auto"/>
          <w:u w:val="single"/>
        </w:rPr>
        <w:t>_____________________________</w:t>
      </w:r>
      <w:r w:rsidRPr="00DA3094">
        <w:rPr>
          <w:color w:val="auto"/>
        </w:rPr>
        <w:t xml:space="preserve"> фамилия,</w:t>
      </w:r>
      <w:r w:rsidRPr="00DA3094">
        <w:rPr>
          <w:color w:val="auto"/>
          <w:spacing w:val="-4"/>
        </w:rPr>
        <w:t xml:space="preserve"> </w:t>
      </w:r>
      <w:r w:rsidRPr="00DA3094">
        <w:rPr>
          <w:color w:val="auto"/>
        </w:rPr>
        <w:t>имя,</w:t>
      </w:r>
      <w:r w:rsidRPr="00DA3094">
        <w:rPr>
          <w:color w:val="auto"/>
          <w:spacing w:val="-2"/>
        </w:rPr>
        <w:t xml:space="preserve"> </w:t>
      </w:r>
      <w:r w:rsidRPr="00DA3094">
        <w:rPr>
          <w:color w:val="auto"/>
        </w:rPr>
        <w:t>отчество</w:t>
      </w:r>
      <w:r w:rsidRPr="00DA3094">
        <w:rPr>
          <w:color w:val="auto"/>
          <w:spacing w:val="-2"/>
        </w:rPr>
        <w:t xml:space="preserve"> </w:t>
      </w:r>
      <w:r w:rsidRPr="00DA3094">
        <w:rPr>
          <w:color w:val="auto"/>
        </w:rPr>
        <w:t>(последнее</w:t>
      </w:r>
      <w:r w:rsidRPr="00DA3094">
        <w:rPr>
          <w:color w:val="auto"/>
          <w:spacing w:val="-4"/>
        </w:rPr>
        <w:t xml:space="preserve"> </w:t>
      </w:r>
      <w:r w:rsidRPr="00DA3094">
        <w:rPr>
          <w:color w:val="auto"/>
        </w:rPr>
        <w:t>-</w:t>
      </w:r>
      <w:r w:rsidRPr="00DA3094">
        <w:rPr>
          <w:color w:val="auto"/>
          <w:spacing w:val="-4"/>
        </w:rPr>
        <w:t xml:space="preserve"> </w:t>
      </w:r>
      <w:r w:rsidRPr="00DA3094">
        <w:rPr>
          <w:color w:val="auto"/>
        </w:rPr>
        <w:t>при</w:t>
      </w:r>
      <w:r w:rsidRPr="00DA3094">
        <w:rPr>
          <w:color w:val="auto"/>
          <w:spacing w:val="-2"/>
        </w:rPr>
        <w:t xml:space="preserve"> </w:t>
      </w:r>
      <w:r w:rsidRPr="00DA3094">
        <w:rPr>
          <w:color w:val="auto"/>
        </w:rPr>
        <w:t>наличии)</w:t>
      </w:r>
      <w:r w:rsidRPr="00DA3094">
        <w:rPr>
          <w:color w:val="auto"/>
          <w:spacing w:val="-2"/>
        </w:rPr>
        <w:t xml:space="preserve"> </w:t>
      </w:r>
      <w:r w:rsidRPr="00DA3094">
        <w:rPr>
          <w:color w:val="auto"/>
        </w:rPr>
        <w:t>ребенка</w:t>
      </w:r>
      <w:r w:rsidRPr="00DA3094">
        <w:rPr>
          <w:color w:val="auto"/>
        </w:rPr>
        <w:tab/>
        <w:t>(число,</w:t>
      </w:r>
      <w:r w:rsidRPr="00DA3094">
        <w:rPr>
          <w:color w:val="auto"/>
          <w:spacing w:val="-5"/>
        </w:rPr>
        <w:t xml:space="preserve"> </w:t>
      </w:r>
      <w:r w:rsidRPr="00DA3094">
        <w:rPr>
          <w:color w:val="auto"/>
        </w:rPr>
        <w:t>месяц,</w:t>
      </w:r>
      <w:r w:rsidRPr="00DA3094">
        <w:rPr>
          <w:color w:val="auto"/>
          <w:spacing w:val="51"/>
        </w:rPr>
        <w:t xml:space="preserve"> </w:t>
      </w:r>
      <w:r w:rsidRPr="00DA3094">
        <w:rPr>
          <w:color w:val="auto"/>
        </w:rPr>
        <w:t>год</w:t>
      </w:r>
      <w:r w:rsidRPr="00DA3094">
        <w:rPr>
          <w:color w:val="auto"/>
          <w:spacing w:val="-6"/>
        </w:rPr>
        <w:t xml:space="preserve"> </w:t>
      </w:r>
      <w:r w:rsidRPr="00DA3094">
        <w:rPr>
          <w:color w:val="auto"/>
        </w:rPr>
        <w:t>рождения)</w:t>
      </w:r>
      <w:r w:rsidRPr="00DA3094">
        <w:rPr>
          <w:color w:val="auto"/>
          <w:spacing w:val="-57"/>
        </w:rPr>
        <w:t xml:space="preserve"> </w:t>
      </w:r>
      <w:r w:rsidRPr="00DA3094">
        <w:rPr>
          <w:b/>
          <w:color w:val="auto"/>
        </w:rPr>
        <w:t>(фамилия,</w:t>
      </w:r>
      <w:r w:rsidRPr="00DA3094">
        <w:rPr>
          <w:b/>
          <w:color w:val="auto"/>
          <w:spacing w:val="1"/>
        </w:rPr>
        <w:t xml:space="preserve"> </w:t>
      </w:r>
      <w:r w:rsidRPr="00DA3094">
        <w:rPr>
          <w:b/>
          <w:color w:val="auto"/>
        </w:rPr>
        <w:t>имя,</w:t>
      </w:r>
      <w:r w:rsidRPr="00DA3094">
        <w:rPr>
          <w:b/>
          <w:color w:val="auto"/>
          <w:spacing w:val="1"/>
        </w:rPr>
        <w:t xml:space="preserve"> </w:t>
      </w:r>
      <w:r w:rsidRPr="00DA3094">
        <w:rPr>
          <w:b/>
          <w:color w:val="auto"/>
        </w:rPr>
        <w:t>отчество,</w:t>
      </w:r>
      <w:r w:rsidRPr="00DA3094">
        <w:rPr>
          <w:b/>
          <w:color w:val="auto"/>
          <w:spacing w:val="1"/>
        </w:rPr>
        <w:t xml:space="preserve"> </w:t>
      </w:r>
      <w:r w:rsidRPr="00DA3094">
        <w:rPr>
          <w:b/>
          <w:color w:val="auto"/>
        </w:rPr>
        <w:t>регистрация</w:t>
      </w:r>
      <w:r w:rsidRPr="00DA3094">
        <w:rPr>
          <w:b/>
          <w:color w:val="auto"/>
          <w:spacing w:val="61"/>
        </w:rPr>
        <w:t xml:space="preserve"> </w:t>
      </w:r>
      <w:r w:rsidRPr="00DA3094">
        <w:rPr>
          <w:b/>
          <w:color w:val="auto"/>
        </w:rPr>
        <w:t>по</w:t>
      </w:r>
      <w:r w:rsidRPr="00DA3094">
        <w:rPr>
          <w:b/>
          <w:color w:val="auto"/>
          <w:spacing w:val="60"/>
        </w:rPr>
        <w:t xml:space="preserve"> </w:t>
      </w:r>
      <w:r w:rsidRPr="00DA3094">
        <w:rPr>
          <w:b/>
          <w:color w:val="auto"/>
        </w:rPr>
        <w:t>месту</w:t>
      </w:r>
      <w:r w:rsidRPr="00DA3094">
        <w:rPr>
          <w:b/>
          <w:color w:val="auto"/>
          <w:spacing w:val="60"/>
        </w:rPr>
        <w:t xml:space="preserve"> </w:t>
      </w:r>
      <w:r w:rsidRPr="00DA3094">
        <w:rPr>
          <w:b/>
          <w:color w:val="auto"/>
        </w:rPr>
        <w:t>проживания,</w:t>
      </w:r>
      <w:r w:rsidRPr="00DA3094">
        <w:rPr>
          <w:b/>
          <w:color w:val="auto"/>
          <w:spacing w:val="60"/>
        </w:rPr>
        <w:t xml:space="preserve"> </w:t>
      </w:r>
      <w:r w:rsidRPr="00DA3094">
        <w:rPr>
          <w:b/>
          <w:color w:val="auto"/>
        </w:rPr>
        <w:t>серия,</w:t>
      </w:r>
      <w:r w:rsidRPr="00DA3094">
        <w:rPr>
          <w:b/>
          <w:color w:val="auto"/>
          <w:spacing w:val="60"/>
        </w:rPr>
        <w:t xml:space="preserve"> </w:t>
      </w:r>
      <w:r w:rsidRPr="00DA3094">
        <w:rPr>
          <w:b/>
          <w:color w:val="auto"/>
        </w:rPr>
        <w:t>номер, дата и</w:t>
      </w:r>
      <w:r w:rsidRPr="00DA3094">
        <w:rPr>
          <w:b/>
          <w:color w:val="auto"/>
          <w:spacing w:val="1"/>
        </w:rPr>
        <w:t xml:space="preserve"> </w:t>
      </w:r>
      <w:r w:rsidRPr="00DA3094">
        <w:rPr>
          <w:b/>
          <w:color w:val="auto"/>
        </w:rPr>
        <w:t>место выдачи</w:t>
      </w:r>
      <w:r w:rsidRPr="00DA3094">
        <w:rPr>
          <w:b/>
          <w:color w:val="auto"/>
          <w:spacing w:val="-1"/>
        </w:rPr>
        <w:t xml:space="preserve"> </w:t>
      </w:r>
      <w:r w:rsidRPr="00DA3094">
        <w:rPr>
          <w:b/>
          <w:color w:val="auto"/>
        </w:rPr>
        <w:t>свидетельс</w:t>
      </w:r>
      <w:r w:rsidRPr="00DA3094">
        <w:rPr>
          <w:b/>
          <w:color w:val="auto"/>
          <w:shd w:val="clear" w:color="auto" w:fill="FFFFFF"/>
        </w:rPr>
        <w:t>тва</w:t>
      </w:r>
      <w:r w:rsidRPr="00DA3094">
        <w:rPr>
          <w:b/>
          <w:color w:val="auto"/>
          <w:spacing w:val="-1"/>
          <w:shd w:val="clear" w:color="auto" w:fill="FFFFFF"/>
        </w:rPr>
        <w:t xml:space="preserve"> </w:t>
      </w:r>
      <w:r w:rsidRPr="00DA3094">
        <w:rPr>
          <w:b/>
          <w:color w:val="auto"/>
          <w:shd w:val="clear" w:color="auto" w:fill="FFFFFF"/>
        </w:rPr>
        <w:t xml:space="preserve">о рождении, реквизиты записи акта о рождении ребенка) </w:t>
      </w:r>
      <w:r w:rsidRPr="00DA3094">
        <w:rPr>
          <w:color w:val="auto"/>
          <w:shd w:val="clear" w:color="auto" w:fill="FFFFFF"/>
        </w:rPr>
        <w:t>(нужное</w:t>
      </w:r>
      <w:r w:rsidRPr="00DA3094">
        <w:rPr>
          <w:color w:val="auto"/>
          <w:spacing w:val="-6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подчеркнуть) в</w:t>
      </w:r>
      <w:r w:rsidRPr="00DA3094">
        <w:rPr>
          <w:color w:val="auto"/>
          <w:spacing w:val="6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целях</w:t>
      </w:r>
      <w:r w:rsidRPr="00DA3094">
        <w:rPr>
          <w:color w:val="auto"/>
          <w:spacing w:val="6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обеспечения</w:t>
      </w:r>
      <w:r w:rsidRPr="00DA3094">
        <w:rPr>
          <w:color w:val="auto"/>
          <w:spacing w:val="60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соблюдения</w:t>
      </w:r>
      <w:r w:rsidRPr="00DA3094">
        <w:rPr>
          <w:color w:val="auto"/>
          <w:spacing w:val="6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требований</w:t>
      </w:r>
      <w:r w:rsidRPr="00DA3094">
        <w:rPr>
          <w:color w:val="auto"/>
          <w:spacing w:val="61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Федерального</w:t>
      </w:r>
      <w:r w:rsidRPr="00DA3094">
        <w:rPr>
          <w:color w:val="auto"/>
          <w:spacing w:val="60"/>
          <w:shd w:val="clear" w:color="auto" w:fill="FFFFFF"/>
        </w:rPr>
        <w:t xml:space="preserve"> </w:t>
      </w:r>
      <w:r w:rsidRPr="00DA3094">
        <w:rPr>
          <w:color w:val="auto"/>
          <w:shd w:val="clear" w:color="auto" w:fill="FFFFFF"/>
        </w:rPr>
        <w:t>закона от 29.12.20</w:t>
      </w:r>
      <w:r w:rsidRPr="00DA3094">
        <w:rPr>
          <w:color w:val="auto"/>
        </w:rPr>
        <w:t>12 №</w:t>
      </w:r>
      <w:r w:rsidRPr="00DA3094">
        <w:rPr>
          <w:color w:val="auto"/>
          <w:spacing w:val="1"/>
        </w:rPr>
        <w:t xml:space="preserve"> </w:t>
      </w:r>
      <w:r w:rsidRPr="00DA3094">
        <w:rPr>
          <w:color w:val="auto"/>
        </w:rPr>
        <w:t>273-ФЗ</w:t>
      </w:r>
      <w:r w:rsidRPr="00DA3094">
        <w:rPr>
          <w:color w:val="auto"/>
          <w:spacing w:val="60"/>
        </w:rPr>
        <w:t xml:space="preserve"> </w:t>
      </w:r>
      <w:r w:rsidRPr="00DA3094">
        <w:rPr>
          <w:color w:val="auto"/>
        </w:rPr>
        <w:t>«Об</w:t>
      </w:r>
      <w:r w:rsidRPr="00DA3094">
        <w:rPr>
          <w:color w:val="auto"/>
          <w:spacing w:val="61"/>
        </w:rPr>
        <w:t xml:space="preserve"> </w:t>
      </w:r>
      <w:r w:rsidRPr="00DA3094">
        <w:rPr>
          <w:color w:val="auto"/>
        </w:rPr>
        <w:t>образовании в</w:t>
      </w:r>
      <w:r w:rsidRPr="00DA3094">
        <w:rPr>
          <w:color w:val="auto"/>
          <w:spacing w:val="1"/>
        </w:rPr>
        <w:t xml:space="preserve"> </w:t>
      </w:r>
      <w:r w:rsidRPr="00DA3094">
        <w:rPr>
          <w:color w:val="auto"/>
        </w:rPr>
        <w:t>Российской Федерации» и иных нормативных</w:t>
      </w:r>
      <w:r w:rsidRPr="00DA3094">
        <w:rPr>
          <w:color w:val="auto"/>
          <w:spacing w:val="60"/>
        </w:rPr>
        <w:t xml:space="preserve"> </w:t>
      </w:r>
      <w:r w:rsidRPr="00DA3094">
        <w:rPr>
          <w:color w:val="auto"/>
        </w:rPr>
        <w:t>правовых</w:t>
      </w:r>
      <w:r w:rsidRPr="00DA3094">
        <w:rPr>
          <w:color w:val="auto"/>
          <w:spacing w:val="1"/>
        </w:rPr>
        <w:t xml:space="preserve"> </w:t>
      </w:r>
      <w:r w:rsidRPr="00DA3094">
        <w:rPr>
          <w:color w:val="auto"/>
        </w:rPr>
        <w:t>актов</w:t>
      </w:r>
      <w:r w:rsidRPr="00DA3094">
        <w:rPr>
          <w:color w:val="auto"/>
          <w:spacing w:val="59"/>
        </w:rPr>
        <w:t xml:space="preserve"> </w:t>
      </w:r>
      <w:r w:rsidRPr="00DA3094">
        <w:rPr>
          <w:color w:val="auto"/>
        </w:rPr>
        <w:t>сферы образования.</w:t>
      </w:r>
      <w:proofErr w:type="gramEnd"/>
    </w:p>
    <w:p w:rsidR="00D728C7" w:rsidRPr="00DA3094" w:rsidRDefault="00D728C7" w:rsidP="00D728C7">
      <w:pPr>
        <w:pStyle w:val="Textbody"/>
        <w:ind w:firstLine="1272"/>
        <w:jc w:val="both"/>
      </w:pPr>
      <w:r w:rsidRPr="00DA3094">
        <w:t>Настоящее согласие действует</w:t>
      </w:r>
      <w:r w:rsidRPr="00DA3094">
        <w:rPr>
          <w:spacing w:val="1"/>
        </w:rPr>
        <w:t xml:space="preserve"> </w:t>
      </w:r>
      <w:r w:rsidRPr="00DA3094">
        <w:t>с</w:t>
      </w:r>
      <w:r w:rsidRPr="00DA3094">
        <w:rPr>
          <w:spacing w:val="1"/>
        </w:rPr>
        <w:t xml:space="preserve"> </w:t>
      </w:r>
      <w:r w:rsidRPr="00DA3094">
        <w:t>момента его</w:t>
      </w:r>
      <w:r w:rsidRPr="00DA3094">
        <w:rPr>
          <w:spacing w:val="1"/>
        </w:rPr>
        <w:t xml:space="preserve"> </w:t>
      </w:r>
      <w:r w:rsidRPr="00DA3094">
        <w:t>подписания на срок</w:t>
      </w:r>
      <w:r w:rsidRPr="00DA3094">
        <w:rPr>
          <w:spacing w:val="61"/>
        </w:rPr>
        <w:t xml:space="preserve"> </w:t>
      </w:r>
      <w:r w:rsidRPr="00DA3094">
        <w:t>действия</w:t>
      </w:r>
      <w:r w:rsidRPr="00DA3094">
        <w:rPr>
          <w:spacing w:val="1"/>
        </w:rPr>
        <w:t xml:space="preserve"> </w:t>
      </w:r>
      <w:r w:rsidRPr="00DA3094">
        <w:t>договора</w:t>
      </w:r>
      <w:r w:rsidRPr="00DA3094">
        <w:rPr>
          <w:spacing w:val="58"/>
        </w:rPr>
        <w:t xml:space="preserve"> </w:t>
      </w:r>
      <w:r w:rsidRPr="00DA3094">
        <w:t>об</w:t>
      </w:r>
      <w:r w:rsidRPr="00DA3094">
        <w:rPr>
          <w:spacing w:val="59"/>
        </w:rPr>
        <w:t xml:space="preserve"> </w:t>
      </w:r>
      <w:r w:rsidRPr="00DA3094">
        <w:t>образовании</w:t>
      </w:r>
      <w:r w:rsidRPr="00DA3094">
        <w:rPr>
          <w:spacing w:val="58"/>
        </w:rPr>
        <w:t xml:space="preserve"> </w:t>
      </w:r>
      <w:r w:rsidRPr="00DA3094">
        <w:t>по</w:t>
      </w:r>
      <w:r w:rsidRPr="00DA3094">
        <w:rPr>
          <w:spacing w:val="60"/>
        </w:rPr>
        <w:t xml:space="preserve"> </w:t>
      </w:r>
      <w:r w:rsidRPr="00DA3094">
        <w:t>образовательным</w:t>
      </w:r>
      <w:r w:rsidRPr="00DA3094">
        <w:rPr>
          <w:spacing w:val="56"/>
        </w:rPr>
        <w:t xml:space="preserve"> </w:t>
      </w:r>
      <w:r w:rsidRPr="00DA3094">
        <w:t>программам дошкольного</w:t>
      </w:r>
      <w:r w:rsidRPr="00DA3094">
        <w:rPr>
          <w:spacing w:val="-9"/>
        </w:rPr>
        <w:t xml:space="preserve"> </w:t>
      </w:r>
      <w:r w:rsidRPr="00DA3094">
        <w:t>образования</w:t>
      </w:r>
      <w:r w:rsidRPr="00DA3094">
        <w:rPr>
          <w:spacing w:val="41"/>
        </w:rPr>
        <w:t xml:space="preserve"> </w:t>
      </w:r>
      <w:r w:rsidRPr="00DA3094">
        <w:t>до</w:t>
      </w:r>
      <w:r w:rsidRPr="00DA3094">
        <w:rPr>
          <w:spacing w:val="-10"/>
        </w:rPr>
        <w:t xml:space="preserve"> </w:t>
      </w:r>
      <w:r w:rsidRPr="00DA3094">
        <w:t>прекращения</w:t>
      </w:r>
      <w:r w:rsidRPr="00DA3094">
        <w:rPr>
          <w:spacing w:val="-8"/>
        </w:rPr>
        <w:t xml:space="preserve"> </w:t>
      </w:r>
      <w:r w:rsidRPr="00DA3094">
        <w:t>образовательных</w:t>
      </w:r>
      <w:r w:rsidRPr="00DA3094">
        <w:rPr>
          <w:spacing w:val="-9"/>
        </w:rPr>
        <w:t xml:space="preserve"> </w:t>
      </w:r>
      <w:r w:rsidRPr="00DA3094">
        <w:t>отношений.</w:t>
      </w:r>
    </w:p>
    <w:p w:rsidR="00D728C7" w:rsidRPr="00DA3094" w:rsidRDefault="00D728C7" w:rsidP="00D728C7">
      <w:pPr>
        <w:pStyle w:val="Textbody"/>
        <w:spacing w:before="4"/>
        <w:jc w:val="both"/>
      </w:pPr>
    </w:p>
    <w:p w:rsidR="00D728C7" w:rsidRPr="00DA3094" w:rsidRDefault="00D728C7" w:rsidP="00D728C7">
      <w:pPr>
        <w:pStyle w:val="Textbody"/>
        <w:tabs>
          <w:tab w:val="left" w:pos="467"/>
          <w:tab w:val="left" w:pos="1427"/>
          <w:tab w:val="left" w:pos="2202"/>
          <w:tab w:val="left" w:pos="3119"/>
          <w:tab w:val="left" w:pos="4734"/>
          <w:tab w:val="left" w:pos="6119"/>
          <w:tab w:val="left" w:pos="8934"/>
        </w:tabs>
        <w:jc w:val="both"/>
        <w:rPr>
          <w:sz w:val="20"/>
          <w:szCs w:val="20"/>
        </w:rPr>
      </w:pPr>
      <w:r w:rsidRPr="00DA3094">
        <w:t>«</w:t>
      </w:r>
      <w:r w:rsidRPr="00DA3094">
        <w:rPr>
          <w:u w:val="single"/>
        </w:rPr>
        <w:tab/>
      </w:r>
      <w:r w:rsidRPr="00DA3094">
        <w:t>»</w:t>
      </w:r>
      <w:r w:rsidRPr="00DA3094">
        <w:rPr>
          <w:u w:val="single"/>
        </w:rPr>
        <w:tab/>
      </w:r>
      <w:r w:rsidRPr="00DA3094">
        <w:t>20</w:t>
      </w:r>
      <w:r w:rsidRPr="00DA3094">
        <w:rPr>
          <w:u w:val="single"/>
        </w:rPr>
        <w:tab/>
      </w:r>
      <w:r w:rsidRPr="00DA3094">
        <w:t>г.</w:t>
      </w:r>
      <w:r w:rsidRPr="00DA3094">
        <w:tab/>
      </w:r>
      <w:r w:rsidRPr="00DA3094">
        <w:rPr>
          <w:u w:val="single"/>
        </w:rPr>
        <w:t xml:space="preserve"> </w:t>
      </w:r>
      <w:r w:rsidRPr="00DA3094">
        <w:rPr>
          <w:u w:val="single"/>
        </w:rPr>
        <w:tab/>
      </w:r>
      <w:r w:rsidRPr="00DA3094">
        <w:tab/>
      </w:r>
      <w:r w:rsidRPr="00DA3094">
        <w:rPr>
          <w:u w:val="single"/>
        </w:rPr>
        <w:t>_______________</w:t>
      </w:r>
      <w:r w:rsidRPr="00DA3094">
        <w:t xml:space="preserve"> </w:t>
      </w:r>
    </w:p>
    <w:p w:rsidR="00D728C7" w:rsidRPr="00DA3094" w:rsidRDefault="00D728C7" w:rsidP="00D728C7">
      <w:pPr>
        <w:pStyle w:val="a5"/>
        <w:ind w:firstLine="720"/>
        <w:jc w:val="both"/>
        <w:rPr>
          <w:sz w:val="28"/>
          <w:szCs w:val="28"/>
        </w:rPr>
      </w:pPr>
      <w:r w:rsidRPr="00DA3094">
        <w:rPr>
          <w:sz w:val="20"/>
          <w:szCs w:val="20"/>
        </w:rPr>
        <w:t xml:space="preserve">                                                                 подпись</w:t>
      </w:r>
      <w:r w:rsidRPr="00DA3094">
        <w:rPr>
          <w:sz w:val="20"/>
          <w:szCs w:val="20"/>
        </w:rPr>
        <w:tab/>
        <w:t xml:space="preserve"> </w:t>
      </w:r>
      <w:r w:rsidR="00D067CA" w:rsidRPr="00DA3094">
        <w:rPr>
          <w:sz w:val="20"/>
          <w:szCs w:val="20"/>
        </w:rPr>
        <w:t xml:space="preserve">                       </w:t>
      </w:r>
      <w:r w:rsidRPr="00DA3094">
        <w:rPr>
          <w:sz w:val="20"/>
          <w:szCs w:val="20"/>
        </w:rPr>
        <w:t xml:space="preserve"> </w:t>
      </w:r>
      <w:r w:rsidR="00D067CA" w:rsidRPr="00DA3094">
        <w:rPr>
          <w:sz w:val="20"/>
          <w:szCs w:val="20"/>
        </w:rPr>
        <w:t>(расшифровка подписи)</w:t>
      </w:r>
    </w:p>
    <w:p w:rsidR="00D728C7" w:rsidRPr="00DA3094" w:rsidRDefault="00D728C7" w:rsidP="00B15444">
      <w:pPr>
        <w:pStyle w:val="a5"/>
        <w:ind w:firstLine="720"/>
        <w:jc w:val="both"/>
        <w:rPr>
          <w:sz w:val="28"/>
          <w:szCs w:val="28"/>
        </w:rPr>
      </w:pPr>
    </w:p>
    <w:sectPr w:rsidR="00D728C7" w:rsidRPr="00DA3094">
      <w:pgSz w:w="11900" w:h="16840"/>
      <w:pgMar w:top="104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E3" w:rsidRDefault="00D032E3" w:rsidP="0079099B">
      <w:r>
        <w:separator/>
      </w:r>
    </w:p>
  </w:endnote>
  <w:endnote w:type="continuationSeparator" w:id="0">
    <w:p w:rsidR="00D032E3" w:rsidRDefault="00D032E3" w:rsidP="0079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E3" w:rsidRDefault="00D032E3" w:rsidP="0079099B">
      <w:r>
        <w:separator/>
      </w:r>
    </w:p>
  </w:footnote>
  <w:footnote w:type="continuationSeparator" w:id="0">
    <w:p w:rsidR="00D032E3" w:rsidRDefault="00D032E3" w:rsidP="00790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333333"/>
        <w:w w:val="100"/>
        <w:sz w:val="24"/>
        <w:szCs w:val="24"/>
        <w:lang w:val="ru-RU" w:eastAsia="ar-SA" w:bidi="ar-SA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  <w:i w:val="0"/>
        <w:iCs w:val="0"/>
        <w:color w:val="333333"/>
        <w:w w:val="100"/>
        <w:sz w:val="18"/>
        <w:szCs w:val="18"/>
        <w:lang w:val="ru-RU" w:eastAsia="ar-SA" w:bidi="ar-SA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</w:abstractNum>
  <w:abstractNum w:abstractNumId="1">
    <w:nsid w:val="00000002"/>
    <w:multiLevelType w:val="multilevel"/>
    <w:tmpl w:val="00000002"/>
    <w:name w:val="WW8Num6"/>
    <w:lvl w:ilvl="0">
      <w:numFmt w:val="bullet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333333"/>
        <w:w w:val="100"/>
        <w:sz w:val="24"/>
        <w:szCs w:val="24"/>
        <w:lang w:val="ru-RU" w:eastAsia="ar-SA" w:bidi="ar-SA"/>
      </w:rPr>
    </w:lvl>
    <w:lvl w:ilvl="1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333333"/>
        <w:w w:val="100"/>
        <w:sz w:val="24"/>
        <w:szCs w:val="24"/>
        <w:lang w:val="ru-RU" w:eastAsia="ar-SA" w:bidi="ar-SA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  <w:b w:val="0"/>
        <w:bCs w:val="0"/>
        <w:i w:val="0"/>
        <w:iCs w:val="0"/>
        <w:color w:val="333333"/>
        <w:w w:val="100"/>
        <w:sz w:val="18"/>
        <w:szCs w:val="18"/>
        <w:lang w:val="ru-RU" w:eastAsia="ar-SA" w:bidi="ar-SA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ru-RU" w:eastAsia="ar-SA" w:bidi="ar-SA"/>
      </w:rPr>
    </w:lvl>
  </w:abstractNum>
  <w:abstractNum w:abstractNumId="3">
    <w:nsid w:val="08705EF6"/>
    <w:multiLevelType w:val="multilevel"/>
    <w:tmpl w:val="B0F073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2160"/>
      </w:pPr>
      <w:rPr>
        <w:rFonts w:hint="default"/>
      </w:rPr>
    </w:lvl>
  </w:abstractNum>
  <w:abstractNum w:abstractNumId="4">
    <w:nsid w:val="17D912E5"/>
    <w:multiLevelType w:val="multilevel"/>
    <w:tmpl w:val="29E8123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5">
    <w:nsid w:val="18930340"/>
    <w:multiLevelType w:val="multilevel"/>
    <w:tmpl w:val="AFC221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>
    <w:nsid w:val="1DE93747"/>
    <w:multiLevelType w:val="multilevel"/>
    <w:tmpl w:val="80642546"/>
    <w:lvl w:ilvl="0">
      <w:start w:val="1"/>
      <w:numFmt w:val="decimal"/>
      <w:lvlText w:val="%1."/>
      <w:lvlJc w:val="left"/>
      <w:pPr>
        <w:ind w:left="40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24" w:hanging="5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2" w:hanging="5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7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4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544"/>
      </w:pPr>
      <w:rPr>
        <w:rFonts w:hint="default"/>
        <w:lang w:val="ru-RU" w:eastAsia="en-US" w:bidi="ar-SA"/>
      </w:rPr>
    </w:lvl>
  </w:abstractNum>
  <w:abstractNum w:abstractNumId="7">
    <w:nsid w:val="2A5A02D3"/>
    <w:multiLevelType w:val="multilevel"/>
    <w:tmpl w:val="1C1E0F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8">
    <w:nsid w:val="4EC35A27"/>
    <w:multiLevelType w:val="multilevel"/>
    <w:tmpl w:val="936649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9">
    <w:nsid w:val="50661684"/>
    <w:multiLevelType w:val="hybridMultilevel"/>
    <w:tmpl w:val="AD121E26"/>
    <w:lvl w:ilvl="0" w:tplc="CD9C91E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A2A49"/>
    <w:multiLevelType w:val="multilevel"/>
    <w:tmpl w:val="CD26BC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12" w:hanging="2160"/>
      </w:pPr>
      <w:rPr>
        <w:rFonts w:hint="default"/>
      </w:rPr>
    </w:lvl>
  </w:abstractNum>
  <w:abstractNum w:abstractNumId="11">
    <w:nsid w:val="5F020EA8"/>
    <w:multiLevelType w:val="hybridMultilevel"/>
    <w:tmpl w:val="F77C0608"/>
    <w:lvl w:ilvl="0" w:tplc="F2101146">
      <w:start w:val="6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>
    <w:nsid w:val="712C7FE1"/>
    <w:multiLevelType w:val="multilevel"/>
    <w:tmpl w:val="4BAEBA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3D59"/>
    <w:rsid w:val="000B0741"/>
    <w:rsid w:val="000C0AC0"/>
    <w:rsid w:val="000E0F42"/>
    <w:rsid w:val="00131394"/>
    <w:rsid w:val="00145054"/>
    <w:rsid w:val="001714D8"/>
    <w:rsid w:val="001D10A3"/>
    <w:rsid w:val="001D7B6C"/>
    <w:rsid w:val="00212B5F"/>
    <w:rsid w:val="002A1BD4"/>
    <w:rsid w:val="002A3B5A"/>
    <w:rsid w:val="002D3D59"/>
    <w:rsid w:val="004B79A0"/>
    <w:rsid w:val="004D2151"/>
    <w:rsid w:val="005055B4"/>
    <w:rsid w:val="005922E7"/>
    <w:rsid w:val="005B0B1A"/>
    <w:rsid w:val="005F37EF"/>
    <w:rsid w:val="00616B63"/>
    <w:rsid w:val="00667C90"/>
    <w:rsid w:val="00675DCD"/>
    <w:rsid w:val="006C791C"/>
    <w:rsid w:val="00704445"/>
    <w:rsid w:val="007200C0"/>
    <w:rsid w:val="00753021"/>
    <w:rsid w:val="0079099B"/>
    <w:rsid w:val="00817775"/>
    <w:rsid w:val="0082218A"/>
    <w:rsid w:val="00837550"/>
    <w:rsid w:val="00841CDF"/>
    <w:rsid w:val="00864274"/>
    <w:rsid w:val="008C053B"/>
    <w:rsid w:val="008D2E58"/>
    <w:rsid w:val="008E70C9"/>
    <w:rsid w:val="008F793E"/>
    <w:rsid w:val="00931AD4"/>
    <w:rsid w:val="00944D4E"/>
    <w:rsid w:val="00961C72"/>
    <w:rsid w:val="009706FB"/>
    <w:rsid w:val="00972365"/>
    <w:rsid w:val="00977925"/>
    <w:rsid w:val="00986FE3"/>
    <w:rsid w:val="009B7C99"/>
    <w:rsid w:val="009C0829"/>
    <w:rsid w:val="009D7EE1"/>
    <w:rsid w:val="009F07D4"/>
    <w:rsid w:val="00A00EFF"/>
    <w:rsid w:val="00A240EC"/>
    <w:rsid w:val="00A53351"/>
    <w:rsid w:val="00A57A2A"/>
    <w:rsid w:val="00AA1339"/>
    <w:rsid w:val="00AA15CE"/>
    <w:rsid w:val="00AE3308"/>
    <w:rsid w:val="00B14FFC"/>
    <w:rsid w:val="00B15444"/>
    <w:rsid w:val="00B528EA"/>
    <w:rsid w:val="00B82329"/>
    <w:rsid w:val="00B903F6"/>
    <w:rsid w:val="00B90A9E"/>
    <w:rsid w:val="00BC535A"/>
    <w:rsid w:val="00BE2FBF"/>
    <w:rsid w:val="00C76A5B"/>
    <w:rsid w:val="00CE6324"/>
    <w:rsid w:val="00CF06AA"/>
    <w:rsid w:val="00D032E3"/>
    <w:rsid w:val="00D067CA"/>
    <w:rsid w:val="00D21CDA"/>
    <w:rsid w:val="00D728C7"/>
    <w:rsid w:val="00D86B7B"/>
    <w:rsid w:val="00D961CD"/>
    <w:rsid w:val="00DA3094"/>
    <w:rsid w:val="00DD0480"/>
    <w:rsid w:val="00DE6E1B"/>
    <w:rsid w:val="00E4246F"/>
    <w:rsid w:val="00E43A3B"/>
    <w:rsid w:val="00ED4250"/>
    <w:rsid w:val="00EE62DB"/>
    <w:rsid w:val="00F020CB"/>
    <w:rsid w:val="00F3404F"/>
    <w:rsid w:val="00F61199"/>
    <w:rsid w:val="00F639BA"/>
    <w:rsid w:val="00F6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1" w:firstLine="282"/>
      <w:jc w:val="both"/>
    </w:pPr>
    <w:rPr>
      <w:sz w:val="28"/>
      <w:szCs w:val="28"/>
    </w:rPr>
  </w:style>
  <w:style w:type="paragraph" w:styleId="a4">
    <w:name w:val="List Paragraph"/>
    <w:basedOn w:val="a"/>
    <w:qFormat/>
    <w:pPr>
      <w:ind w:left="851" w:firstLine="282"/>
      <w:jc w:val="both"/>
    </w:pPr>
  </w:style>
  <w:style w:type="paragraph" w:customStyle="1" w:styleId="TableParagraph">
    <w:name w:val="Table Paragraph"/>
    <w:basedOn w:val="a"/>
    <w:qFormat/>
  </w:style>
  <w:style w:type="paragraph" w:styleId="a5">
    <w:name w:val="No Spacing"/>
    <w:uiPriority w:val="1"/>
    <w:qFormat/>
    <w:rsid w:val="00212B5F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unhideWhenUsed/>
    <w:rsid w:val="00AA15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A15C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90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099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90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099B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D9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5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755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qFormat/>
    <w:rsid w:val="00D728C7"/>
    <w:pPr>
      <w:widowControl/>
      <w:suppressAutoHyphens/>
      <w:autoSpaceDE/>
      <w:autoSpaceDN/>
      <w:spacing w:after="200"/>
      <w:textAlignment w:val="baseline"/>
    </w:pPr>
    <w:rPr>
      <w:rFonts w:ascii="Times New Roman" w:eastAsia="SimSun" w:hAnsi="Times New Roman" w:cs="Mangal"/>
      <w:color w:val="00000A"/>
      <w:sz w:val="24"/>
      <w:szCs w:val="24"/>
      <w:lang w:val="ru-RU" w:eastAsia="zh-CN" w:bidi="hi-IN"/>
    </w:rPr>
  </w:style>
  <w:style w:type="paragraph" w:customStyle="1" w:styleId="cecef1f1ededeeeee2e2ededeeeee9e9f2f2e5e5eaeaf1f1f2f2">
    <w:name w:val="Оceceсf1f1нededоeeeeвe2e2нededоeeeeйe9e9 тf2f2еe5e5кeaeaсf1f1тf2f2"/>
    <w:basedOn w:val="Standard"/>
    <w:qFormat/>
    <w:rsid w:val="00D728C7"/>
    <w:pPr>
      <w:widowControl w:val="0"/>
      <w:spacing w:after="140" w:line="288" w:lineRule="auto"/>
      <w:textAlignment w:val="auto"/>
    </w:pPr>
    <w:rPr>
      <w:rFonts w:ascii="Arial" w:eastAsia="Liberation Serif" w:hAnsi="Arial" w:cs="Tahoma"/>
      <w:sz w:val="20"/>
      <w:lang w:eastAsia="ar-SA" w:bidi="en-US"/>
    </w:rPr>
  </w:style>
  <w:style w:type="character" w:customStyle="1" w:styleId="WW8Num2z2">
    <w:name w:val="WW8Num2z2"/>
    <w:rsid w:val="00D728C7"/>
    <w:rPr>
      <w:lang w:val="ru-RU" w:eastAsia="ar-SA" w:bidi="ar-SA"/>
    </w:rPr>
  </w:style>
  <w:style w:type="paragraph" w:customStyle="1" w:styleId="Textbody">
    <w:name w:val="Text body"/>
    <w:basedOn w:val="Standard"/>
    <w:rsid w:val="00D728C7"/>
    <w:pPr>
      <w:spacing w:after="0"/>
    </w:pPr>
    <w:rPr>
      <w:rFonts w:eastAsia="Times New Roman" w:cs="Times New Roman"/>
      <w:color w:val="auto"/>
      <w:kern w:val="1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1" w:firstLine="282"/>
      <w:jc w:val="both"/>
    </w:pPr>
    <w:rPr>
      <w:sz w:val="28"/>
      <w:szCs w:val="28"/>
    </w:rPr>
  </w:style>
  <w:style w:type="paragraph" w:styleId="a4">
    <w:name w:val="List Paragraph"/>
    <w:basedOn w:val="a"/>
    <w:qFormat/>
    <w:pPr>
      <w:ind w:left="851" w:firstLine="282"/>
      <w:jc w:val="both"/>
    </w:pPr>
  </w:style>
  <w:style w:type="paragraph" w:customStyle="1" w:styleId="TableParagraph">
    <w:name w:val="Table Paragraph"/>
    <w:basedOn w:val="a"/>
    <w:qFormat/>
  </w:style>
  <w:style w:type="paragraph" w:styleId="a5">
    <w:name w:val="No Spacing"/>
    <w:uiPriority w:val="1"/>
    <w:qFormat/>
    <w:rsid w:val="00212B5F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unhideWhenUsed/>
    <w:rsid w:val="00AA15C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A15C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90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099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90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099B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59"/>
    <w:rsid w:val="00D9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5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755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andard">
    <w:name w:val="Standard"/>
    <w:qFormat/>
    <w:rsid w:val="00D728C7"/>
    <w:pPr>
      <w:widowControl/>
      <w:suppressAutoHyphens/>
      <w:autoSpaceDE/>
      <w:autoSpaceDN/>
      <w:spacing w:after="200"/>
      <w:textAlignment w:val="baseline"/>
    </w:pPr>
    <w:rPr>
      <w:rFonts w:ascii="Times New Roman" w:eastAsia="SimSun" w:hAnsi="Times New Roman" w:cs="Mangal"/>
      <w:color w:val="00000A"/>
      <w:sz w:val="24"/>
      <w:szCs w:val="24"/>
      <w:lang w:val="ru-RU" w:eastAsia="zh-CN" w:bidi="hi-IN"/>
    </w:rPr>
  </w:style>
  <w:style w:type="paragraph" w:customStyle="1" w:styleId="cecef1f1ededeeeee2e2ededeeeee9e9f2f2e5e5eaeaf1f1f2f2">
    <w:name w:val="Оceceсf1f1нededоeeeeвe2e2нededоeeeeйe9e9 тf2f2еe5e5кeaeaсf1f1тf2f2"/>
    <w:basedOn w:val="Standard"/>
    <w:qFormat/>
    <w:rsid w:val="00D728C7"/>
    <w:pPr>
      <w:widowControl w:val="0"/>
      <w:spacing w:after="140" w:line="288" w:lineRule="auto"/>
      <w:textAlignment w:val="auto"/>
    </w:pPr>
    <w:rPr>
      <w:rFonts w:ascii="Arial" w:eastAsia="Liberation Serif" w:hAnsi="Arial" w:cs="Tahoma"/>
      <w:sz w:val="20"/>
      <w:lang w:eastAsia="ar-SA" w:bidi="en-US"/>
    </w:rPr>
  </w:style>
  <w:style w:type="character" w:customStyle="1" w:styleId="WW8Num2z2">
    <w:name w:val="WW8Num2z2"/>
    <w:rsid w:val="00D728C7"/>
    <w:rPr>
      <w:lang w:val="ru-RU" w:eastAsia="ar-SA" w:bidi="ar-SA"/>
    </w:rPr>
  </w:style>
  <w:style w:type="paragraph" w:customStyle="1" w:styleId="Textbody">
    <w:name w:val="Text body"/>
    <w:basedOn w:val="Standard"/>
    <w:rsid w:val="00D728C7"/>
    <w:pPr>
      <w:spacing w:after="0"/>
    </w:pPr>
    <w:rPr>
      <w:rFonts w:eastAsia="Times New Roman" w:cs="Times New Roman"/>
      <w:color w:val="auto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19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2026-03-23T10:25:00Z</cp:lastPrinted>
  <dcterms:created xsi:type="dcterms:W3CDTF">2026-04-07T07:40:00Z</dcterms:created>
  <dcterms:modified xsi:type="dcterms:W3CDTF">2026-04-07T07:40:00Z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</vt:lpwstr>
  </property>
  <property fmtid="{D5CDD505-2E9C-101B-9397-08002B2CF9AE}" pid="5" name="LastSaved">
    <vt:filetime>2024-05-02T00:00:00Z</vt:filetime>
  </property>
</Properties>
</file>